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49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53"/>
        <w:gridCol w:w="4217"/>
      </w:tblGrid>
      <w:tr w:rsidR="002B652C" w14:paraId="462FF14B" w14:textId="77777777" w:rsidTr="68B8C47A">
        <w:tc>
          <w:tcPr>
            <w:tcW w:w="4140" w:type="dxa"/>
          </w:tcPr>
          <w:p w14:paraId="462FF146" w14:textId="5DF31C6C" w:rsidR="002B652C" w:rsidRDefault="006B1332" w:rsidP="002B652C">
            <w:r>
              <w:rPr>
                <w:noProof/>
              </w:rPr>
              <w:drawing>
                <wp:anchor distT="0" distB="0" distL="114300" distR="114300" simplePos="0" relativeHeight="251661312" behindDoc="1" locked="0" layoutInCell="1" allowOverlap="1" wp14:anchorId="7D9F82AB" wp14:editId="6C5E7372">
                  <wp:simplePos x="0" y="0"/>
                  <wp:positionH relativeFrom="column">
                    <wp:posOffset>0</wp:posOffset>
                  </wp:positionH>
                  <wp:positionV relativeFrom="page">
                    <wp:posOffset>0</wp:posOffset>
                  </wp:positionV>
                  <wp:extent cx="3208655" cy="971550"/>
                  <wp:effectExtent l="0" t="0" r="0" b="0"/>
                  <wp:wrapTight wrapText="bothSides">
                    <wp:wrapPolygon edited="0">
                      <wp:start x="2052" y="0"/>
                      <wp:lineTo x="1282" y="1271"/>
                      <wp:lineTo x="0" y="5506"/>
                      <wp:lineTo x="0" y="15671"/>
                      <wp:lineTo x="1411" y="20329"/>
                      <wp:lineTo x="2052" y="21176"/>
                      <wp:lineTo x="4360" y="21176"/>
                      <wp:lineTo x="15517" y="20329"/>
                      <wp:lineTo x="21160" y="18212"/>
                      <wp:lineTo x="21416" y="7200"/>
                      <wp:lineTo x="21416" y="4235"/>
                      <wp:lineTo x="6669" y="0"/>
                      <wp:lineTo x="2052" y="0"/>
                    </wp:wrapPolygon>
                  </wp:wrapTight>
                  <wp:docPr id="1" name="Picture 1" descr="A picture containing tex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k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08655" cy="971550"/>
                          </a:xfrm>
                          <a:prstGeom prst="rect">
                            <a:avLst/>
                          </a:prstGeom>
                        </pic:spPr>
                      </pic:pic>
                    </a:graphicData>
                  </a:graphic>
                </wp:anchor>
              </w:drawing>
            </w:r>
          </w:p>
        </w:tc>
        <w:tc>
          <w:tcPr>
            <w:tcW w:w="5130" w:type="dxa"/>
          </w:tcPr>
          <w:p w14:paraId="462FF147" w14:textId="77777777" w:rsidR="008E1A9C" w:rsidRDefault="008E1A9C" w:rsidP="00E5280E">
            <w:pPr>
              <w:pStyle w:val="CompanyName"/>
              <w:rPr>
                <w:sz w:val="22"/>
                <w:szCs w:val="22"/>
              </w:rPr>
            </w:pPr>
          </w:p>
          <w:p w14:paraId="6CBBBC29" w14:textId="77777777" w:rsidR="00A72F3C" w:rsidRPr="00A72F3C" w:rsidRDefault="00A72F3C" w:rsidP="00E5280E">
            <w:pPr>
              <w:pStyle w:val="CompanyName"/>
              <w:rPr>
                <w:sz w:val="18"/>
                <w:szCs w:val="18"/>
              </w:rPr>
            </w:pPr>
            <w:r w:rsidRPr="00A72F3C">
              <w:rPr>
                <w:sz w:val="18"/>
                <w:szCs w:val="18"/>
              </w:rPr>
              <w:t>Narcoossee Middle School</w:t>
            </w:r>
          </w:p>
          <w:p w14:paraId="462FF148" w14:textId="5B7F394E" w:rsidR="00E5280E" w:rsidRPr="00A72F3C" w:rsidRDefault="68B8C47A" w:rsidP="00E5280E">
            <w:pPr>
              <w:pStyle w:val="CompanyName"/>
              <w:rPr>
                <w:sz w:val="18"/>
                <w:szCs w:val="18"/>
              </w:rPr>
            </w:pPr>
            <w:r w:rsidRPr="00A72F3C">
              <w:rPr>
                <w:sz w:val="18"/>
                <w:szCs w:val="18"/>
              </w:rPr>
              <w:t>Osceola County School District</w:t>
            </w:r>
          </w:p>
          <w:p w14:paraId="462FF149" w14:textId="77777777" w:rsidR="00E5280E" w:rsidRPr="00A72F3C" w:rsidRDefault="68B8C47A" w:rsidP="00E5280E">
            <w:pPr>
              <w:pStyle w:val="CompanyName"/>
              <w:rPr>
                <w:sz w:val="18"/>
                <w:szCs w:val="18"/>
              </w:rPr>
            </w:pPr>
            <w:r w:rsidRPr="00A72F3C">
              <w:rPr>
                <w:sz w:val="18"/>
                <w:szCs w:val="18"/>
              </w:rPr>
              <w:t xml:space="preserve">Advancement Via Individual Determination </w:t>
            </w:r>
          </w:p>
          <w:p w14:paraId="462FF14A" w14:textId="765425BF" w:rsidR="00E5280E" w:rsidRDefault="000B0D45" w:rsidP="00E5280E">
            <w:pPr>
              <w:pStyle w:val="CompanyName"/>
            </w:pPr>
            <w:r>
              <w:rPr>
                <w:sz w:val="18"/>
                <w:szCs w:val="18"/>
              </w:rPr>
              <w:t>20</w:t>
            </w:r>
            <w:r w:rsidR="001E1F00">
              <w:rPr>
                <w:sz w:val="18"/>
                <w:szCs w:val="18"/>
              </w:rPr>
              <w:t>2</w:t>
            </w:r>
            <w:r w:rsidR="006B1332">
              <w:rPr>
                <w:sz w:val="18"/>
                <w:szCs w:val="18"/>
              </w:rPr>
              <w:t>2</w:t>
            </w:r>
            <w:r w:rsidR="001E1F00">
              <w:rPr>
                <w:sz w:val="18"/>
                <w:szCs w:val="18"/>
              </w:rPr>
              <w:t>-</w:t>
            </w:r>
            <w:r w:rsidR="003874DE">
              <w:rPr>
                <w:sz w:val="18"/>
                <w:szCs w:val="18"/>
              </w:rPr>
              <w:t>202</w:t>
            </w:r>
            <w:r w:rsidR="006B1332">
              <w:rPr>
                <w:sz w:val="18"/>
                <w:szCs w:val="18"/>
              </w:rPr>
              <w:t>3</w:t>
            </w:r>
            <w:r w:rsidR="68B8C47A" w:rsidRPr="00A72F3C">
              <w:rPr>
                <w:sz w:val="18"/>
                <w:szCs w:val="18"/>
              </w:rPr>
              <w:t xml:space="preserve"> Program Application</w:t>
            </w:r>
          </w:p>
        </w:tc>
      </w:tr>
    </w:tbl>
    <w:p w14:paraId="462FF14C" w14:textId="37C3647F" w:rsidR="002B652C" w:rsidRDefault="68B8C47A" w:rsidP="002B652C">
      <w:pPr>
        <w:pStyle w:val="Heading2"/>
      </w:pPr>
      <w:r>
        <w:t>Student Information</w:t>
      </w:r>
    </w:p>
    <w:p w14:paraId="462FF15D" w14:textId="77777777" w:rsidR="002B652C" w:rsidRDefault="002B652C"/>
    <w:p w14:paraId="44035BF7" w14:textId="5BB7F11E" w:rsidR="009D1706" w:rsidRDefault="68B8C47A">
      <w:pPr>
        <w:rPr>
          <w:sz w:val="20"/>
          <w:szCs w:val="20"/>
        </w:rPr>
      </w:pPr>
      <w:r w:rsidRPr="68B8C47A">
        <w:rPr>
          <w:sz w:val="20"/>
          <w:szCs w:val="20"/>
        </w:rPr>
        <w:t>Student Name:     ___________________________________________ Student ID: ________________</w:t>
      </w:r>
    </w:p>
    <w:p w14:paraId="1E9DA265" w14:textId="77777777" w:rsidR="009D1706" w:rsidRDefault="009D1706">
      <w:pPr>
        <w:rPr>
          <w:sz w:val="20"/>
          <w:szCs w:val="20"/>
        </w:rPr>
      </w:pPr>
    </w:p>
    <w:p w14:paraId="1229E601" w14:textId="43A553F2" w:rsidR="009D1706" w:rsidRDefault="68B8C47A">
      <w:pPr>
        <w:rPr>
          <w:sz w:val="20"/>
          <w:szCs w:val="20"/>
        </w:rPr>
      </w:pPr>
      <w:r w:rsidRPr="68B8C47A">
        <w:rPr>
          <w:sz w:val="20"/>
          <w:szCs w:val="20"/>
        </w:rPr>
        <w:t>Current School:    _________________________________</w:t>
      </w:r>
      <w:r w:rsidR="00CF07E4">
        <w:rPr>
          <w:sz w:val="20"/>
          <w:szCs w:val="20"/>
        </w:rPr>
        <w:t>School Applying to</w:t>
      </w:r>
      <w:r w:rsidRPr="68B8C47A">
        <w:rPr>
          <w:sz w:val="20"/>
          <w:szCs w:val="20"/>
        </w:rPr>
        <w:t>____</w:t>
      </w:r>
      <w:r w:rsidR="00CF07E4">
        <w:rPr>
          <w:sz w:val="20"/>
          <w:szCs w:val="20"/>
        </w:rPr>
        <w:t>_________________</w:t>
      </w:r>
    </w:p>
    <w:p w14:paraId="4F7191F9" w14:textId="77777777" w:rsidR="009D1706" w:rsidRDefault="009D1706">
      <w:pPr>
        <w:rPr>
          <w:sz w:val="20"/>
          <w:szCs w:val="20"/>
        </w:rPr>
      </w:pPr>
    </w:p>
    <w:p w14:paraId="7FA3DC41" w14:textId="766410DF" w:rsidR="009D1706" w:rsidRDefault="68B8C47A">
      <w:pPr>
        <w:rPr>
          <w:sz w:val="20"/>
          <w:szCs w:val="20"/>
        </w:rPr>
      </w:pPr>
      <w:r w:rsidRPr="68B8C47A">
        <w:rPr>
          <w:sz w:val="20"/>
          <w:szCs w:val="20"/>
        </w:rPr>
        <w:t>Current Grade:     _______________     Gender: ______________ Ethnicity: ______________________</w:t>
      </w:r>
    </w:p>
    <w:p w14:paraId="51F5E08F" w14:textId="77777777" w:rsidR="009D1706" w:rsidRPr="009D1706" w:rsidRDefault="009D1706">
      <w:pPr>
        <w:rPr>
          <w:sz w:val="20"/>
          <w:szCs w:val="20"/>
        </w:rPr>
      </w:pPr>
    </w:p>
    <w:p w14:paraId="462FF17F" w14:textId="76D90EEF" w:rsidR="00807C2F" w:rsidRDefault="68B8C47A">
      <w:pPr>
        <w:rPr>
          <w:sz w:val="20"/>
          <w:szCs w:val="20"/>
        </w:rPr>
      </w:pPr>
      <w:r w:rsidRPr="68B8C47A">
        <w:rPr>
          <w:sz w:val="20"/>
          <w:szCs w:val="20"/>
        </w:rPr>
        <w:t>Parent/Guardian:  _____________________________________________________________________</w:t>
      </w:r>
    </w:p>
    <w:p w14:paraId="481BB7CF" w14:textId="77777777" w:rsidR="009D1706" w:rsidRDefault="009D1706">
      <w:pPr>
        <w:rPr>
          <w:sz w:val="20"/>
          <w:szCs w:val="20"/>
        </w:rPr>
      </w:pPr>
    </w:p>
    <w:p w14:paraId="7A5191CD" w14:textId="24E1DE2F" w:rsidR="009D1706" w:rsidRDefault="68B8C47A">
      <w:pPr>
        <w:rPr>
          <w:sz w:val="20"/>
          <w:szCs w:val="20"/>
        </w:rPr>
      </w:pPr>
      <w:r w:rsidRPr="68B8C47A">
        <w:rPr>
          <w:sz w:val="20"/>
          <w:szCs w:val="20"/>
        </w:rPr>
        <w:t>Address:               _____________________________________________________________________</w:t>
      </w:r>
    </w:p>
    <w:p w14:paraId="3AA9F326" w14:textId="7BDDDFE3" w:rsidR="009D1706" w:rsidRPr="009D1706" w:rsidRDefault="009D1706">
      <w:pPr>
        <w:rPr>
          <w:i/>
          <w:sz w:val="16"/>
          <w:szCs w:val="16"/>
        </w:rPr>
      </w:pPr>
      <w:r w:rsidRPr="009D1706">
        <w:rPr>
          <w:sz w:val="16"/>
          <w:szCs w:val="16"/>
        </w:rPr>
        <w:tab/>
      </w:r>
      <w:r w:rsidRPr="009D1706">
        <w:rPr>
          <w:sz w:val="16"/>
          <w:szCs w:val="16"/>
        </w:rPr>
        <w:tab/>
        <w:t xml:space="preserve">  </w:t>
      </w:r>
      <w:r>
        <w:rPr>
          <w:sz w:val="16"/>
          <w:szCs w:val="16"/>
        </w:rPr>
        <w:t xml:space="preserve"> </w:t>
      </w:r>
      <w:r w:rsidRPr="009D1706">
        <w:rPr>
          <w:sz w:val="16"/>
          <w:szCs w:val="16"/>
        </w:rPr>
        <w:t xml:space="preserve"> </w:t>
      </w:r>
      <w:r w:rsidRPr="68B8C47A">
        <w:rPr>
          <w:i/>
          <w:iCs/>
          <w:sz w:val="16"/>
          <w:szCs w:val="16"/>
        </w:rPr>
        <w:t>Street Address</w:t>
      </w:r>
      <w:r w:rsidRPr="009D1706">
        <w:rPr>
          <w:i/>
          <w:sz w:val="16"/>
          <w:szCs w:val="16"/>
        </w:rPr>
        <w:tab/>
      </w:r>
      <w:r w:rsidRPr="009D1706">
        <w:rPr>
          <w:i/>
          <w:sz w:val="16"/>
          <w:szCs w:val="16"/>
        </w:rPr>
        <w:tab/>
      </w:r>
    </w:p>
    <w:p w14:paraId="0BCA9280" w14:textId="32E9EA02" w:rsidR="009D1706" w:rsidRDefault="009D1706">
      <w:pPr>
        <w:rPr>
          <w:sz w:val="20"/>
          <w:szCs w:val="20"/>
        </w:rPr>
      </w:pPr>
      <w:r>
        <w:rPr>
          <w:sz w:val="20"/>
          <w:szCs w:val="20"/>
        </w:rPr>
        <w:t xml:space="preserve">                             </w:t>
      </w:r>
    </w:p>
    <w:p w14:paraId="329901E1" w14:textId="378E6ACB" w:rsidR="009D1706" w:rsidRDefault="68B8C47A">
      <w:pPr>
        <w:rPr>
          <w:sz w:val="20"/>
          <w:szCs w:val="20"/>
        </w:rPr>
      </w:pPr>
      <w:r w:rsidRPr="68B8C47A">
        <w:rPr>
          <w:sz w:val="20"/>
          <w:szCs w:val="20"/>
        </w:rPr>
        <w:t xml:space="preserve">                             _____________________________________________________________________</w:t>
      </w:r>
    </w:p>
    <w:p w14:paraId="6DE64FC0" w14:textId="654B2135" w:rsidR="009D1706" w:rsidRDefault="009D1706">
      <w:pPr>
        <w:rPr>
          <w:i/>
          <w:sz w:val="16"/>
          <w:szCs w:val="16"/>
        </w:rPr>
      </w:pPr>
      <w:r w:rsidRPr="009D1706">
        <w:rPr>
          <w:sz w:val="16"/>
          <w:szCs w:val="16"/>
        </w:rPr>
        <w:tab/>
        <w:t xml:space="preserve">                </w:t>
      </w:r>
      <w:r>
        <w:rPr>
          <w:sz w:val="16"/>
          <w:szCs w:val="16"/>
        </w:rPr>
        <w:t xml:space="preserve">     </w:t>
      </w:r>
      <w:r w:rsidRPr="68B8C47A">
        <w:rPr>
          <w:i/>
          <w:iCs/>
          <w:sz w:val="16"/>
          <w:szCs w:val="16"/>
        </w:rPr>
        <w:t>City</w:t>
      </w:r>
      <w:r w:rsidRPr="009D1706">
        <w:rPr>
          <w:i/>
          <w:sz w:val="16"/>
          <w:szCs w:val="16"/>
        </w:rPr>
        <w:tab/>
      </w:r>
      <w:r w:rsidRPr="009D1706">
        <w:rPr>
          <w:i/>
          <w:sz w:val="16"/>
          <w:szCs w:val="16"/>
        </w:rPr>
        <w:tab/>
      </w:r>
      <w:r w:rsidRPr="009D1706">
        <w:rPr>
          <w:i/>
          <w:sz w:val="16"/>
          <w:szCs w:val="16"/>
        </w:rPr>
        <w:tab/>
      </w:r>
      <w:r w:rsidRPr="009D1706">
        <w:rPr>
          <w:i/>
          <w:sz w:val="16"/>
          <w:szCs w:val="16"/>
        </w:rPr>
        <w:tab/>
      </w:r>
      <w:r w:rsidRPr="009D1706">
        <w:rPr>
          <w:i/>
          <w:sz w:val="16"/>
          <w:szCs w:val="16"/>
        </w:rPr>
        <w:tab/>
      </w:r>
      <w:r w:rsidRPr="68B8C47A">
        <w:rPr>
          <w:i/>
          <w:iCs/>
          <w:sz w:val="16"/>
          <w:szCs w:val="16"/>
        </w:rPr>
        <w:t xml:space="preserve">   State</w:t>
      </w:r>
      <w:r w:rsidRPr="009D1706">
        <w:rPr>
          <w:i/>
          <w:sz w:val="16"/>
          <w:szCs w:val="16"/>
        </w:rPr>
        <w:tab/>
      </w:r>
      <w:r w:rsidRPr="009D1706">
        <w:rPr>
          <w:i/>
          <w:sz w:val="16"/>
          <w:szCs w:val="16"/>
        </w:rPr>
        <w:tab/>
      </w:r>
      <w:r w:rsidRPr="009D1706">
        <w:rPr>
          <w:i/>
          <w:sz w:val="16"/>
          <w:szCs w:val="16"/>
        </w:rPr>
        <w:tab/>
      </w:r>
      <w:r w:rsidRPr="68B8C47A">
        <w:rPr>
          <w:i/>
          <w:iCs/>
          <w:sz w:val="16"/>
          <w:szCs w:val="16"/>
        </w:rPr>
        <w:t xml:space="preserve">   Zip Code</w:t>
      </w:r>
    </w:p>
    <w:p w14:paraId="09E30533" w14:textId="77777777" w:rsidR="009D1706" w:rsidRDefault="009D1706">
      <w:pPr>
        <w:rPr>
          <w:sz w:val="20"/>
          <w:szCs w:val="20"/>
        </w:rPr>
      </w:pPr>
    </w:p>
    <w:p w14:paraId="3A91C948" w14:textId="3D53073C" w:rsidR="009D1706" w:rsidRDefault="68B8C47A">
      <w:pPr>
        <w:rPr>
          <w:sz w:val="20"/>
          <w:szCs w:val="20"/>
        </w:rPr>
      </w:pPr>
      <w:r w:rsidRPr="68B8C47A">
        <w:rPr>
          <w:sz w:val="20"/>
          <w:szCs w:val="20"/>
        </w:rPr>
        <w:t>Home Phone:       _________________________ Alternate Phone: _____________________________</w:t>
      </w:r>
    </w:p>
    <w:p w14:paraId="2B5E326E" w14:textId="77777777" w:rsidR="009D1706" w:rsidRDefault="009D1706">
      <w:pPr>
        <w:rPr>
          <w:sz w:val="20"/>
          <w:szCs w:val="20"/>
        </w:rPr>
      </w:pPr>
    </w:p>
    <w:p w14:paraId="59B5DA37" w14:textId="319C4459" w:rsidR="009D1706" w:rsidRPr="009D1706" w:rsidRDefault="68B8C47A">
      <w:pPr>
        <w:rPr>
          <w:sz w:val="16"/>
          <w:szCs w:val="16"/>
        </w:rPr>
      </w:pPr>
      <w:r w:rsidRPr="68B8C47A">
        <w:rPr>
          <w:sz w:val="20"/>
          <w:szCs w:val="20"/>
        </w:rPr>
        <w:t>Parent</w:t>
      </w:r>
      <w:r w:rsidR="00A72F3C">
        <w:rPr>
          <w:sz w:val="20"/>
          <w:szCs w:val="20"/>
        </w:rPr>
        <w:t xml:space="preserve">/Guardian Email: </w:t>
      </w:r>
      <w:r w:rsidRPr="68B8C47A">
        <w:rPr>
          <w:sz w:val="20"/>
          <w:szCs w:val="20"/>
        </w:rPr>
        <w:t xml:space="preserve"> _________________________ Language Spo</w:t>
      </w:r>
      <w:r w:rsidR="00A72F3C">
        <w:rPr>
          <w:sz w:val="20"/>
          <w:szCs w:val="20"/>
        </w:rPr>
        <w:t>ken at Home: ________________</w:t>
      </w:r>
    </w:p>
    <w:p w14:paraId="462FF180" w14:textId="77777777" w:rsidR="0000525E" w:rsidRDefault="68B8C47A" w:rsidP="0050249C">
      <w:pPr>
        <w:pStyle w:val="Heading2"/>
      </w:pPr>
      <w:r>
        <w:t>Education and Family Information</w:t>
      </w:r>
    </w:p>
    <w:p w14:paraId="462FF182" w14:textId="18244A5E" w:rsidR="0050249C" w:rsidRPr="0050249C" w:rsidRDefault="0050249C" w:rsidP="0050249C">
      <w:pPr>
        <w:rPr>
          <w:b/>
        </w:rPr>
      </w:pPr>
    </w:p>
    <w:tbl>
      <w:tblPr>
        <w:tblStyle w:val="TableGrid"/>
        <w:tblW w:w="0" w:type="auto"/>
        <w:tblLook w:val="04A0" w:firstRow="1" w:lastRow="0" w:firstColumn="1" w:lastColumn="0" w:noHBand="0" w:noVBand="1"/>
      </w:tblPr>
      <w:tblGrid>
        <w:gridCol w:w="2326"/>
        <w:gridCol w:w="2326"/>
        <w:gridCol w:w="2326"/>
        <w:gridCol w:w="2372"/>
      </w:tblGrid>
      <w:tr w:rsidR="003C1056" w:rsidRPr="0050249C" w14:paraId="462FF189" w14:textId="77777777" w:rsidTr="68B8C47A">
        <w:trPr>
          <w:trHeight w:val="431"/>
        </w:trPr>
        <w:tc>
          <w:tcPr>
            <w:tcW w:w="2326" w:type="dxa"/>
            <w:vAlign w:val="center"/>
          </w:tcPr>
          <w:p w14:paraId="462FF183" w14:textId="5359BCAF" w:rsidR="003C1056" w:rsidRPr="0019672B" w:rsidRDefault="68B8C47A" w:rsidP="003905EC">
            <w:pPr>
              <w:jc w:val="center"/>
              <w:rPr>
                <w:b/>
                <w:szCs w:val="18"/>
              </w:rPr>
            </w:pPr>
            <w:r w:rsidRPr="68B8C47A">
              <w:rPr>
                <w:b/>
                <w:bCs/>
              </w:rPr>
              <w:t>Father’s</w:t>
            </w:r>
            <w:r w:rsidR="000B0D45">
              <w:rPr>
                <w:b/>
                <w:bCs/>
              </w:rPr>
              <w:t xml:space="preserve"> (guardian)</w:t>
            </w:r>
            <w:r w:rsidRPr="68B8C47A">
              <w:rPr>
                <w:b/>
                <w:bCs/>
              </w:rPr>
              <w:t xml:space="preserve"> Highest Level</w:t>
            </w:r>
          </w:p>
          <w:p w14:paraId="462FF184" w14:textId="77777777" w:rsidR="003C1056" w:rsidRPr="0019672B" w:rsidRDefault="68B8C47A" w:rsidP="003905EC">
            <w:pPr>
              <w:jc w:val="center"/>
              <w:rPr>
                <w:b/>
                <w:szCs w:val="18"/>
              </w:rPr>
            </w:pPr>
            <w:r w:rsidRPr="68B8C47A">
              <w:rPr>
                <w:b/>
                <w:bCs/>
              </w:rPr>
              <w:t>of Education</w:t>
            </w:r>
          </w:p>
        </w:tc>
        <w:tc>
          <w:tcPr>
            <w:tcW w:w="2326" w:type="dxa"/>
            <w:vAlign w:val="center"/>
          </w:tcPr>
          <w:p w14:paraId="462FF185" w14:textId="1C5B93D5" w:rsidR="003C1056" w:rsidRPr="0019672B" w:rsidRDefault="68B8C47A" w:rsidP="003905EC">
            <w:pPr>
              <w:jc w:val="center"/>
              <w:rPr>
                <w:b/>
                <w:szCs w:val="18"/>
              </w:rPr>
            </w:pPr>
            <w:r w:rsidRPr="68B8C47A">
              <w:rPr>
                <w:b/>
                <w:bCs/>
              </w:rPr>
              <w:t>Mother’s</w:t>
            </w:r>
            <w:r w:rsidR="000B0D45">
              <w:rPr>
                <w:b/>
                <w:bCs/>
              </w:rPr>
              <w:t xml:space="preserve"> (guardian)</w:t>
            </w:r>
            <w:r w:rsidRPr="68B8C47A">
              <w:rPr>
                <w:b/>
                <w:bCs/>
              </w:rPr>
              <w:t xml:space="preserve"> Highest Level</w:t>
            </w:r>
          </w:p>
          <w:p w14:paraId="462FF186" w14:textId="77777777" w:rsidR="003C1056" w:rsidRPr="0019672B" w:rsidRDefault="68B8C47A" w:rsidP="003905EC">
            <w:pPr>
              <w:jc w:val="center"/>
              <w:rPr>
                <w:b/>
                <w:szCs w:val="18"/>
              </w:rPr>
            </w:pPr>
            <w:r w:rsidRPr="68B8C47A">
              <w:rPr>
                <w:b/>
                <w:bCs/>
              </w:rPr>
              <w:t>of Education</w:t>
            </w:r>
          </w:p>
        </w:tc>
        <w:tc>
          <w:tcPr>
            <w:tcW w:w="2326" w:type="dxa"/>
            <w:vAlign w:val="center"/>
          </w:tcPr>
          <w:p w14:paraId="462FF187" w14:textId="77777777" w:rsidR="003C1056" w:rsidRPr="0019672B" w:rsidRDefault="68B8C47A" w:rsidP="003905EC">
            <w:pPr>
              <w:jc w:val="center"/>
              <w:rPr>
                <w:b/>
                <w:szCs w:val="18"/>
              </w:rPr>
            </w:pPr>
            <w:r w:rsidRPr="68B8C47A">
              <w:rPr>
                <w:b/>
                <w:bCs/>
              </w:rPr>
              <w:t>Older Siblings Highest Level of Education</w:t>
            </w:r>
          </w:p>
        </w:tc>
        <w:tc>
          <w:tcPr>
            <w:tcW w:w="2372" w:type="dxa"/>
            <w:vAlign w:val="center"/>
          </w:tcPr>
          <w:p w14:paraId="462FF188" w14:textId="77777777" w:rsidR="003C1056" w:rsidRPr="003C1056" w:rsidRDefault="68B8C47A" w:rsidP="003905EC">
            <w:pPr>
              <w:jc w:val="center"/>
              <w:rPr>
                <w:b/>
                <w:szCs w:val="18"/>
              </w:rPr>
            </w:pPr>
            <w:r w:rsidRPr="68B8C47A">
              <w:rPr>
                <w:b/>
                <w:bCs/>
              </w:rPr>
              <w:t>Relatives in AVID Program</w:t>
            </w:r>
          </w:p>
        </w:tc>
      </w:tr>
      <w:tr w:rsidR="003C1056" w14:paraId="462FF197" w14:textId="77777777" w:rsidTr="68B8C47A">
        <w:trPr>
          <w:trHeight w:val="197"/>
        </w:trPr>
        <w:tc>
          <w:tcPr>
            <w:tcW w:w="2326" w:type="dxa"/>
            <w:vMerge w:val="restart"/>
            <w:vAlign w:val="center"/>
          </w:tcPr>
          <w:p w14:paraId="08F87B7F" w14:textId="3FA65FC0" w:rsidR="00A72F3C" w:rsidRDefault="00A72F3C" w:rsidP="68B8C47A">
            <w:pPr>
              <w:pStyle w:val="ListParagraph"/>
              <w:numPr>
                <w:ilvl w:val="0"/>
                <w:numId w:val="14"/>
              </w:numPr>
            </w:pPr>
            <w:r>
              <w:t>Some High School</w:t>
            </w:r>
          </w:p>
          <w:p w14:paraId="462FF18A" w14:textId="77777777" w:rsidR="003C1056" w:rsidRPr="003C1056" w:rsidRDefault="68B8C47A" w:rsidP="68B8C47A">
            <w:pPr>
              <w:pStyle w:val="ListParagraph"/>
              <w:numPr>
                <w:ilvl w:val="0"/>
                <w:numId w:val="14"/>
              </w:numPr>
            </w:pPr>
            <w:r>
              <w:t>High School</w:t>
            </w:r>
          </w:p>
          <w:p w14:paraId="462FF18B" w14:textId="77777777" w:rsidR="003C1056" w:rsidRPr="003C1056" w:rsidRDefault="68B8C47A" w:rsidP="68B8C47A">
            <w:pPr>
              <w:pStyle w:val="ListParagraph"/>
              <w:numPr>
                <w:ilvl w:val="0"/>
                <w:numId w:val="11"/>
              </w:numPr>
            </w:pPr>
            <w:r>
              <w:t>Some College</w:t>
            </w:r>
          </w:p>
          <w:p w14:paraId="462FF18C" w14:textId="77777777" w:rsidR="003C1056" w:rsidRPr="003C1056" w:rsidRDefault="68B8C47A" w:rsidP="68B8C47A">
            <w:pPr>
              <w:pStyle w:val="ListParagraph"/>
              <w:numPr>
                <w:ilvl w:val="0"/>
                <w:numId w:val="11"/>
              </w:numPr>
            </w:pPr>
            <w:r>
              <w:t>College Graduate</w:t>
            </w:r>
          </w:p>
          <w:p w14:paraId="462FF18D" w14:textId="77777777" w:rsidR="003C1056" w:rsidRPr="003C1056" w:rsidRDefault="68B8C47A" w:rsidP="68B8C47A">
            <w:pPr>
              <w:pStyle w:val="ListParagraph"/>
              <w:numPr>
                <w:ilvl w:val="0"/>
                <w:numId w:val="11"/>
              </w:numPr>
            </w:pPr>
            <w:r>
              <w:t>Advanced Degree</w:t>
            </w:r>
          </w:p>
        </w:tc>
        <w:tc>
          <w:tcPr>
            <w:tcW w:w="2326" w:type="dxa"/>
            <w:vMerge w:val="restart"/>
            <w:vAlign w:val="center"/>
          </w:tcPr>
          <w:p w14:paraId="6CB40D75" w14:textId="527530FF" w:rsidR="00A72F3C" w:rsidRDefault="00A72F3C" w:rsidP="68B8C47A">
            <w:pPr>
              <w:pStyle w:val="ListParagraph"/>
              <w:numPr>
                <w:ilvl w:val="0"/>
                <w:numId w:val="11"/>
              </w:numPr>
            </w:pPr>
            <w:r>
              <w:t>Some High School</w:t>
            </w:r>
          </w:p>
          <w:p w14:paraId="462FF18E" w14:textId="77777777" w:rsidR="003C1056" w:rsidRPr="003C1056" w:rsidRDefault="68B8C47A" w:rsidP="68B8C47A">
            <w:pPr>
              <w:pStyle w:val="ListParagraph"/>
              <w:numPr>
                <w:ilvl w:val="0"/>
                <w:numId w:val="11"/>
              </w:numPr>
            </w:pPr>
            <w:r>
              <w:t>High School</w:t>
            </w:r>
          </w:p>
          <w:p w14:paraId="462FF18F" w14:textId="77777777" w:rsidR="003C1056" w:rsidRPr="003C1056" w:rsidRDefault="68B8C47A" w:rsidP="68B8C47A">
            <w:pPr>
              <w:pStyle w:val="ListParagraph"/>
              <w:numPr>
                <w:ilvl w:val="0"/>
                <w:numId w:val="11"/>
              </w:numPr>
            </w:pPr>
            <w:r>
              <w:t>Some College</w:t>
            </w:r>
          </w:p>
          <w:p w14:paraId="462FF190" w14:textId="77777777" w:rsidR="003C1056" w:rsidRPr="003C1056" w:rsidRDefault="68B8C47A" w:rsidP="68B8C47A">
            <w:pPr>
              <w:pStyle w:val="ListParagraph"/>
              <w:numPr>
                <w:ilvl w:val="0"/>
                <w:numId w:val="11"/>
              </w:numPr>
            </w:pPr>
            <w:r>
              <w:t>College Graduate</w:t>
            </w:r>
          </w:p>
          <w:p w14:paraId="462FF191" w14:textId="77777777" w:rsidR="003C1056" w:rsidRPr="003C1056" w:rsidRDefault="68B8C47A" w:rsidP="68B8C47A">
            <w:pPr>
              <w:pStyle w:val="ListParagraph"/>
              <w:numPr>
                <w:ilvl w:val="0"/>
                <w:numId w:val="11"/>
              </w:numPr>
            </w:pPr>
            <w:r>
              <w:t>Advanced Degree</w:t>
            </w:r>
          </w:p>
        </w:tc>
        <w:tc>
          <w:tcPr>
            <w:tcW w:w="2326" w:type="dxa"/>
            <w:vMerge w:val="restart"/>
            <w:vAlign w:val="center"/>
          </w:tcPr>
          <w:p w14:paraId="74E58B43" w14:textId="251C875F" w:rsidR="00A72F3C" w:rsidRDefault="00A72F3C" w:rsidP="68B8C47A">
            <w:pPr>
              <w:pStyle w:val="ListParagraph"/>
              <w:numPr>
                <w:ilvl w:val="0"/>
                <w:numId w:val="11"/>
              </w:numPr>
            </w:pPr>
            <w:r>
              <w:t>Some High School</w:t>
            </w:r>
          </w:p>
          <w:p w14:paraId="462FF192" w14:textId="77777777" w:rsidR="003C1056" w:rsidRPr="003C1056" w:rsidRDefault="68B8C47A" w:rsidP="68B8C47A">
            <w:pPr>
              <w:pStyle w:val="ListParagraph"/>
              <w:numPr>
                <w:ilvl w:val="0"/>
                <w:numId w:val="11"/>
              </w:numPr>
            </w:pPr>
            <w:r>
              <w:t>High School</w:t>
            </w:r>
          </w:p>
          <w:p w14:paraId="462FF193" w14:textId="77777777" w:rsidR="003C1056" w:rsidRPr="003C1056" w:rsidRDefault="68B8C47A" w:rsidP="68B8C47A">
            <w:pPr>
              <w:pStyle w:val="ListParagraph"/>
              <w:numPr>
                <w:ilvl w:val="0"/>
                <w:numId w:val="11"/>
              </w:numPr>
            </w:pPr>
            <w:r>
              <w:t>Some College</w:t>
            </w:r>
          </w:p>
          <w:p w14:paraId="462FF194" w14:textId="77777777" w:rsidR="003C1056" w:rsidRPr="003C1056" w:rsidRDefault="68B8C47A" w:rsidP="68B8C47A">
            <w:pPr>
              <w:pStyle w:val="ListParagraph"/>
              <w:numPr>
                <w:ilvl w:val="0"/>
                <w:numId w:val="11"/>
              </w:numPr>
            </w:pPr>
            <w:r>
              <w:t>College Graduate</w:t>
            </w:r>
          </w:p>
          <w:p w14:paraId="462FF195" w14:textId="77777777" w:rsidR="003C1056" w:rsidRPr="003C1056" w:rsidRDefault="68B8C47A" w:rsidP="68B8C47A">
            <w:pPr>
              <w:pStyle w:val="ListParagraph"/>
              <w:numPr>
                <w:ilvl w:val="0"/>
                <w:numId w:val="11"/>
              </w:numPr>
            </w:pPr>
            <w:r>
              <w:t>Advanced Degree</w:t>
            </w:r>
          </w:p>
        </w:tc>
        <w:tc>
          <w:tcPr>
            <w:tcW w:w="2372" w:type="dxa"/>
            <w:vAlign w:val="center"/>
          </w:tcPr>
          <w:p w14:paraId="462FF196" w14:textId="77777777" w:rsidR="003C1056" w:rsidRPr="003C1056" w:rsidRDefault="003C1056" w:rsidP="003905EC">
            <w:pPr>
              <w:jc w:val="center"/>
              <w:rPr>
                <w:szCs w:val="18"/>
              </w:rPr>
            </w:pPr>
            <w:r>
              <w:rPr>
                <w:szCs w:val="18"/>
              </w:rPr>
              <w:sym w:font="Wingdings" w:char="F0A8"/>
            </w:r>
            <w:r w:rsidRPr="68B8C47A">
              <w:t xml:space="preserve"> Yes       </w:t>
            </w:r>
            <w:r>
              <w:rPr>
                <w:szCs w:val="18"/>
              </w:rPr>
              <w:sym w:font="Wingdings" w:char="F0A8"/>
            </w:r>
            <w:r w:rsidRPr="68B8C47A">
              <w:t>No</w:t>
            </w:r>
          </w:p>
        </w:tc>
      </w:tr>
      <w:tr w:rsidR="003C1056" w14:paraId="462FF19F" w14:textId="77777777" w:rsidTr="68B8C47A">
        <w:trPr>
          <w:trHeight w:val="503"/>
        </w:trPr>
        <w:tc>
          <w:tcPr>
            <w:tcW w:w="2326" w:type="dxa"/>
            <w:vMerge/>
            <w:vAlign w:val="center"/>
          </w:tcPr>
          <w:p w14:paraId="462FF198" w14:textId="77777777" w:rsidR="003C1056" w:rsidRPr="003C1056" w:rsidRDefault="003C1056" w:rsidP="003C1056">
            <w:pPr>
              <w:pStyle w:val="ListParagraph"/>
              <w:numPr>
                <w:ilvl w:val="0"/>
                <w:numId w:val="14"/>
              </w:numPr>
              <w:rPr>
                <w:szCs w:val="18"/>
              </w:rPr>
            </w:pPr>
          </w:p>
        </w:tc>
        <w:tc>
          <w:tcPr>
            <w:tcW w:w="2326" w:type="dxa"/>
            <w:vMerge/>
            <w:vAlign w:val="center"/>
          </w:tcPr>
          <w:p w14:paraId="462FF199" w14:textId="77777777" w:rsidR="003C1056" w:rsidRPr="003C1056" w:rsidRDefault="003C1056" w:rsidP="003C1056">
            <w:pPr>
              <w:pStyle w:val="ListParagraph"/>
              <w:numPr>
                <w:ilvl w:val="0"/>
                <w:numId w:val="11"/>
              </w:numPr>
              <w:rPr>
                <w:szCs w:val="18"/>
              </w:rPr>
            </w:pPr>
          </w:p>
        </w:tc>
        <w:tc>
          <w:tcPr>
            <w:tcW w:w="2326" w:type="dxa"/>
            <w:vMerge/>
            <w:vAlign w:val="center"/>
          </w:tcPr>
          <w:p w14:paraId="462FF19A" w14:textId="77777777" w:rsidR="003C1056" w:rsidRPr="003C1056" w:rsidRDefault="003C1056" w:rsidP="003C1056">
            <w:pPr>
              <w:pStyle w:val="ListParagraph"/>
              <w:numPr>
                <w:ilvl w:val="0"/>
                <w:numId w:val="11"/>
              </w:numPr>
              <w:rPr>
                <w:szCs w:val="18"/>
              </w:rPr>
            </w:pPr>
          </w:p>
        </w:tc>
        <w:tc>
          <w:tcPr>
            <w:tcW w:w="2372" w:type="dxa"/>
            <w:vAlign w:val="center"/>
          </w:tcPr>
          <w:p w14:paraId="462FF19B" w14:textId="116257C6" w:rsidR="003C1056" w:rsidRDefault="68B8C47A" w:rsidP="003C1056">
            <w:pPr>
              <w:rPr>
                <w:szCs w:val="18"/>
              </w:rPr>
            </w:pPr>
            <w:r>
              <w:t>Relation:</w:t>
            </w:r>
          </w:p>
          <w:p w14:paraId="462FF19C" w14:textId="77777777" w:rsidR="003C1056" w:rsidRPr="003C1056" w:rsidRDefault="003C1056" w:rsidP="003C1056">
            <w:pPr>
              <w:rPr>
                <w:sz w:val="12"/>
                <w:szCs w:val="12"/>
              </w:rPr>
            </w:pPr>
          </w:p>
          <w:p w14:paraId="462FF19D" w14:textId="3B1377E8" w:rsidR="003C1056" w:rsidRDefault="68B8C47A" w:rsidP="003C1056">
            <w:pPr>
              <w:rPr>
                <w:szCs w:val="18"/>
              </w:rPr>
            </w:pPr>
            <w:r>
              <w:t>School:</w:t>
            </w:r>
          </w:p>
          <w:p w14:paraId="462FF19E" w14:textId="77777777" w:rsidR="003C1056" w:rsidRPr="003C1056" w:rsidRDefault="003C1056" w:rsidP="003C1056">
            <w:pPr>
              <w:rPr>
                <w:szCs w:val="18"/>
              </w:rPr>
            </w:pPr>
          </w:p>
        </w:tc>
      </w:tr>
    </w:tbl>
    <w:p w14:paraId="462FF1A0" w14:textId="77777777" w:rsidR="00807C2F" w:rsidRDefault="00807C2F" w:rsidP="0050249C">
      <w:pPr>
        <w:rPr>
          <w:sz w:val="22"/>
          <w:szCs w:val="22"/>
        </w:rPr>
      </w:pPr>
    </w:p>
    <w:p w14:paraId="462FF1A1" w14:textId="0D841CA8" w:rsidR="00F21B82" w:rsidRDefault="68B8C47A" w:rsidP="0050249C">
      <w:pPr>
        <w:rPr>
          <w:szCs w:val="18"/>
        </w:rPr>
      </w:pPr>
      <w:r>
        <w:t>Current Grades (You may also attach a grade printout from FOCUS):</w:t>
      </w:r>
    </w:p>
    <w:tbl>
      <w:tblPr>
        <w:tblStyle w:val="TableGrid"/>
        <w:tblW w:w="0" w:type="auto"/>
        <w:tblLook w:val="04A0" w:firstRow="1" w:lastRow="0" w:firstColumn="1" w:lastColumn="0" w:noHBand="0" w:noVBand="1"/>
      </w:tblPr>
      <w:tblGrid>
        <w:gridCol w:w="3432"/>
        <w:gridCol w:w="1156"/>
        <w:gridCol w:w="3589"/>
        <w:gridCol w:w="1173"/>
      </w:tblGrid>
      <w:tr w:rsidR="00F21B82" w14:paraId="462FF1AA" w14:textId="77777777" w:rsidTr="68B8C47A">
        <w:tc>
          <w:tcPr>
            <w:tcW w:w="3528" w:type="dxa"/>
          </w:tcPr>
          <w:p w14:paraId="462FF1A2" w14:textId="77777777" w:rsidR="00F21B82" w:rsidRDefault="00F21B82" w:rsidP="0050249C">
            <w:pPr>
              <w:rPr>
                <w:szCs w:val="18"/>
              </w:rPr>
            </w:pPr>
          </w:p>
          <w:p w14:paraId="462FF1A3" w14:textId="194D75FD" w:rsidR="00F21B82" w:rsidRDefault="68B8C47A" w:rsidP="0050249C">
            <w:pPr>
              <w:rPr>
                <w:szCs w:val="18"/>
              </w:rPr>
            </w:pPr>
            <w:r>
              <w:t>Subject:</w:t>
            </w:r>
          </w:p>
        </w:tc>
        <w:tc>
          <w:tcPr>
            <w:tcW w:w="1170" w:type="dxa"/>
          </w:tcPr>
          <w:p w14:paraId="462FF1A4" w14:textId="77777777" w:rsidR="00F21B82" w:rsidRDefault="00F21B82" w:rsidP="0050249C">
            <w:pPr>
              <w:rPr>
                <w:szCs w:val="18"/>
              </w:rPr>
            </w:pPr>
          </w:p>
          <w:p w14:paraId="462FF1A5" w14:textId="77777777" w:rsidR="00F21B82" w:rsidRDefault="68B8C47A" w:rsidP="0050249C">
            <w:pPr>
              <w:rPr>
                <w:szCs w:val="18"/>
              </w:rPr>
            </w:pPr>
            <w:r>
              <w:t>Grade:</w:t>
            </w:r>
          </w:p>
        </w:tc>
        <w:tc>
          <w:tcPr>
            <w:tcW w:w="3690" w:type="dxa"/>
          </w:tcPr>
          <w:p w14:paraId="462FF1A6" w14:textId="77777777" w:rsidR="00F21B82" w:rsidRDefault="00F21B82" w:rsidP="0050249C">
            <w:pPr>
              <w:rPr>
                <w:szCs w:val="18"/>
              </w:rPr>
            </w:pPr>
          </w:p>
          <w:p w14:paraId="462FF1A7" w14:textId="182072BE" w:rsidR="00F21B82" w:rsidRDefault="68B8C47A" w:rsidP="0050249C">
            <w:pPr>
              <w:rPr>
                <w:szCs w:val="18"/>
              </w:rPr>
            </w:pPr>
            <w:r>
              <w:t>Subject:</w:t>
            </w:r>
          </w:p>
        </w:tc>
        <w:tc>
          <w:tcPr>
            <w:tcW w:w="1188" w:type="dxa"/>
          </w:tcPr>
          <w:p w14:paraId="462FF1A8" w14:textId="77777777" w:rsidR="00F21B82" w:rsidRDefault="00F21B82" w:rsidP="0050249C">
            <w:pPr>
              <w:rPr>
                <w:szCs w:val="18"/>
              </w:rPr>
            </w:pPr>
          </w:p>
          <w:p w14:paraId="462FF1A9" w14:textId="77777777" w:rsidR="00F21B82" w:rsidRDefault="68B8C47A" w:rsidP="0050249C">
            <w:pPr>
              <w:rPr>
                <w:szCs w:val="18"/>
              </w:rPr>
            </w:pPr>
            <w:r>
              <w:t>Grade:</w:t>
            </w:r>
          </w:p>
        </w:tc>
      </w:tr>
      <w:tr w:rsidR="00F21B82" w14:paraId="462FF1B3" w14:textId="77777777" w:rsidTr="68B8C47A">
        <w:tc>
          <w:tcPr>
            <w:tcW w:w="3528" w:type="dxa"/>
          </w:tcPr>
          <w:p w14:paraId="462FF1AB" w14:textId="77777777" w:rsidR="00F21B82" w:rsidRDefault="00F21B82" w:rsidP="0050249C">
            <w:pPr>
              <w:rPr>
                <w:szCs w:val="18"/>
              </w:rPr>
            </w:pPr>
          </w:p>
          <w:p w14:paraId="462FF1AC" w14:textId="54B0CA23" w:rsidR="00F21B82" w:rsidRDefault="68B8C47A" w:rsidP="0050249C">
            <w:pPr>
              <w:rPr>
                <w:szCs w:val="18"/>
              </w:rPr>
            </w:pPr>
            <w:r>
              <w:t>Subject:</w:t>
            </w:r>
          </w:p>
        </w:tc>
        <w:tc>
          <w:tcPr>
            <w:tcW w:w="1170" w:type="dxa"/>
          </w:tcPr>
          <w:p w14:paraId="462FF1AD" w14:textId="77777777" w:rsidR="00F21B82" w:rsidRDefault="00F21B82" w:rsidP="0050249C">
            <w:pPr>
              <w:rPr>
                <w:szCs w:val="18"/>
              </w:rPr>
            </w:pPr>
          </w:p>
          <w:p w14:paraId="462FF1AE" w14:textId="77777777" w:rsidR="00F21B82" w:rsidRDefault="68B8C47A" w:rsidP="0050249C">
            <w:pPr>
              <w:rPr>
                <w:szCs w:val="18"/>
              </w:rPr>
            </w:pPr>
            <w:r>
              <w:t>Grade:</w:t>
            </w:r>
          </w:p>
        </w:tc>
        <w:tc>
          <w:tcPr>
            <w:tcW w:w="3690" w:type="dxa"/>
          </w:tcPr>
          <w:p w14:paraId="462FF1AF" w14:textId="77777777" w:rsidR="00F21B82" w:rsidRDefault="00F21B82" w:rsidP="0050249C">
            <w:pPr>
              <w:rPr>
                <w:szCs w:val="18"/>
              </w:rPr>
            </w:pPr>
          </w:p>
          <w:p w14:paraId="462FF1B0" w14:textId="632AEC7F" w:rsidR="00F21B82" w:rsidRDefault="68B8C47A" w:rsidP="0050249C">
            <w:pPr>
              <w:rPr>
                <w:szCs w:val="18"/>
              </w:rPr>
            </w:pPr>
            <w:r>
              <w:t>Subject:</w:t>
            </w:r>
          </w:p>
        </w:tc>
        <w:tc>
          <w:tcPr>
            <w:tcW w:w="1188" w:type="dxa"/>
          </w:tcPr>
          <w:p w14:paraId="462FF1B1" w14:textId="77777777" w:rsidR="00F21B82" w:rsidRDefault="00F21B82" w:rsidP="0050249C">
            <w:pPr>
              <w:rPr>
                <w:szCs w:val="18"/>
              </w:rPr>
            </w:pPr>
          </w:p>
          <w:p w14:paraId="462FF1B2" w14:textId="77777777" w:rsidR="00F21B82" w:rsidRDefault="68B8C47A" w:rsidP="0050249C">
            <w:pPr>
              <w:rPr>
                <w:szCs w:val="18"/>
              </w:rPr>
            </w:pPr>
            <w:r>
              <w:t>Grade:</w:t>
            </w:r>
          </w:p>
        </w:tc>
      </w:tr>
      <w:tr w:rsidR="00F21B82" w14:paraId="462FF1BC" w14:textId="77777777" w:rsidTr="68B8C47A">
        <w:tc>
          <w:tcPr>
            <w:tcW w:w="3528" w:type="dxa"/>
          </w:tcPr>
          <w:p w14:paraId="462FF1B4" w14:textId="77777777" w:rsidR="00F21B82" w:rsidRDefault="00F21B82" w:rsidP="0050249C">
            <w:pPr>
              <w:rPr>
                <w:szCs w:val="18"/>
              </w:rPr>
            </w:pPr>
          </w:p>
          <w:p w14:paraId="462FF1B5" w14:textId="31901185" w:rsidR="00F21B82" w:rsidRDefault="68B8C47A" w:rsidP="0050249C">
            <w:pPr>
              <w:rPr>
                <w:szCs w:val="18"/>
              </w:rPr>
            </w:pPr>
            <w:r>
              <w:t>Subject:</w:t>
            </w:r>
          </w:p>
        </w:tc>
        <w:tc>
          <w:tcPr>
            <w:tcW w:w="1170" w:type="dxa"/>
          </w:tcPr>
          <w:p w14:paraId="462FF1B6" w14:textId="77777777" w:rsidR="00F21B82" w:rsidRDefault="00F21B82" w:rsidP="0050249C">
            <w:pPr>
              <w:rPr>
                <w:szCs w:val="18"/>
              </w:rPr>
            </w:pPr>
          </w:p>
          <w:p w14:paraId="462FF1B7" w14:textId="77777777" w:rsidR="00F21B82" w:rsidRDefault="68B8C47A" w:rsidP="0050249C">
            <w:pPr>
              <w:rPr>
                <w:szCs w:val="18"/>
              </w:rPr>
            </w:pPr>
            <w:r>
              <w:t>Grade:</w:t>
            </w:r>
          </w:p>
        </w:tc>
        <w:tc>
          <w:tcPr>
            <w:tcW w:w="3690" w:type="dxa"/>
          </w:tcPr>
          <w:p w14:paraId="462FF1B8" w14:textId="77777777" w:rsidR="00F21B82" w:rsidRDefault="00F21B82" w:rsidP="0050249C">
            <w:pPr>
              <w:rPr>
                <w:szCs w:val="18"/>
              </w:rPr>
            </w:pPr>
          </w:p>
          <w:p w14:paraId="462FF1B9" w14:textId="19C8EDD6" w:rsidR="00F21B82" w:rsidRDefault="68B8C47A" w:rsidP="0050249C">
            <w:pPr>
              <w:rPr>
                <w:szCs w:val="18"/>
              </w:rPr>
            </w:pPr>
            <w:r>
              <w:t>Subject:</w:t>
            </w:r>
          </w:p>
        </w:tc>
        <w:tc>
          <w:tcPr>
            <w:tcW w:w="1188" w:type="dxa"/>
          </w:tcPr>
          <w:p w14:paraId="462FF1BA" w14:textId="77777777" w:rsidR="00F21B82" w:rsidRDefault="00F21B82" w:rsidP="0050249C">
            <w:pPr>
              <w:rPr>
                <w:szCs w:val="18"/>
              </w:rPr>
            </w:pPr>
          </w:p>
          <w:p w14:paraId="462FF1BB" w14:textId="77777777" w:rsidR="00F21B82" w:rsidRDefault="68B8C47A" w:rsidP="0050249C">
            <w:pPr>
              <w:rPr>
                <w:szCs w:val="18"/>
              </w:rPr>
            </w:pPr>
            <w:r>
              <w:t>Grade:</w:t>
            </w:r>
          </w:p>
        </w:tc>
      </w:tr>
      <w:tr w:rsidR="00F21B82" w14:paraId="462FF1C5" w14:textId="77777777" w:rsidTr="68B8C47A">
        <w:tc>
          <w:tcPr>
            <w:tcW w:w="3528" w:type="dxa"/>
          </w:tcPr>
          <w:p w14:paraId="462FF1BD" w14:textId="77777777" w:rsidR="00F21B82" w:rsidRDefault="00F21B82" w:rsidP="0050249C">
            <w:pPr>
              <w:rPr>
                <w:szCs w:val="18"/>
              </w:rPr>
            </w:pPr>
          </w:p>
          <w:p w14:paraId="462FF1BE" w14:textId="54658DAD" w:rsidR="00F21B82" w:rsidRDefault="68B8C47A" w:rsidP="0050249C">
            <w:pPr>
              <w:rPr>
                <w:szCs w:val="18"/>
              </w:rPr>
            </w:pPr>
            <w:r>
              <w:t>Subject:</w:t>
            </w:r>
          </w:p>
        </w:tc>
        <w:tc>
          <w:tcPr>
            <w:tcW w:w="1170" w:type="dxa"/>
          </w:tcPr>
          <w:p w14:paraId="462FF1BF" w14:textId="77777777" w:rsidR="00F21B82" w:rsidRDefault="00F21B82" w:rsidP="0050249C">
            <w:pPr>
              <w:rPr>
                <w:szCs w:val="18"/>
              </w:rPr>
            </w:pPr>
          </w:p>
          <w:p w14:paraId="462FF1C0" w14:textId="77777777" w:rsidR="00F21B82" w:rsidRDefault="68B8C47A" w:rsidP="0050249C">
            <w:pPr>
              <w:rPr>
                <w:szCs w:val="18"/>
              </w:rPr>
            </w:pPr>
            <w:r>
              <w:t>Grade:</w:t>
            </w:r>
          </w:p>
        </w:tc>
        <w:tc>
          <w:tcPr>
            <w:tcW w:w="3690" w:type="dxa"/>
          </w:tcPr>
          <w:p w14:paraId="462FF1C1" w14:textId="77777777" w:rsidR="00F21B82" w:rsidRDefault="00F21B82" w:rsidP="0050249C">
            <w:pPr>
              <w:rPr>
                <w:szCs w:val="18"/>
              </w:rPr>
            </w:pPr>
          </w:p>
          <w:p w14:paraId="462FF1C2" w14:textId="5F6D77F7" w:rsidR="00F21B82" w:rsidRDefault="68B8C47A" w:rsidP="0050249C">
            <w:pPr>
              <w:rPr>
                <w:szCs w:val="18"/>
              </w:rPr>
            </w:pPr>
            <w:r>
              <w:t>Subject:</w:t>
            </w:r>
          </w:p>
        </w:tc>
        <w:tc>
          <w:tcPr>
            <w:tcW w:w="1188" w:type="dxa"/>
          </w:tcPr>
          <w:p w14:paraId="462FF1C3" w14:textId="77777777" w:rsidR="00F21B82" w:rsidRDefault="00F21B82" w:rsidP="0050249C">
            <w:pPr>
              <w:rPr>
                <w:szCs w:val="18"/>
              </w:rPr>
            </w:pPr>
          </w:p>
          <w:p w14:paraId="462FF1C4" w14:textId="77777777" w:rsidR="00F21B82" w:rsidRDefault="68B8C47A" w:rsidP="0050249C">
            <w:pPr>
              <w:rPr>
                <w:szCs w:val="18"/>
              </w:rPr>
            </w:pPr>
            <w:r>
              <w:t>Grade</w:t>
            </w:r>
          </w:p>
        </w:tc>
      </w:tr>
    </w:tbl>
    <w:p w14:paraId="462FF1C6" w14:textId="77777777" w:rsidR="00807C2F" w:rsidRDefault="00807C2F" w:rsidP="0050249C">
      <w:pPr>
        <w:rPr>
          <w:szCs w:val="18"/>
        </w:rPr>
      </w:pPr>
    </w:p>
    <w:p w14:paraId="462FF1C9" w14:textId="77777777" w:rsidR="00FE176E" w:rsidRPr="00E27770" w:rsidRDefault="68B8C47A" w:rsidP="0050249C">
      <w:pPr>
        <w:rPr>
          <w:sz w:val="20"/>
          <w:szCs w:val="20"/>
        </w:rPr>
      </w:pPr>
      <w:r w:rsidRPr="68B8C47A">
        <w:rPr>
          <w:sz w:val="20"/>
          <w:szCs w:val="20"/>
        </w:rPr>
        <w:t>Please check the appropriate description:</w:t>
      </w:r>
    </w:p>
    <w:p w14:paraId="462FF1CA" w14:textId="77777777" w:rsidR="00FE176E" w:rsidRPr="00E27770" w:rsidRDefault="00FE176E" w:rsidP="0050249C">
      <w:pPr>
        <w:rPr>
          <w:sz w:val="20"/>
          <w:szCs w:val="20"/>
        </w:rPr>
      </w:pPr>
      <w:r w:rsidRPr="00E27770">
        <w:rPr>
          <w:sz w:val="20"/>
          <w:szCs w:val="20"/>
        </w:rPr>
        <w:tab/>
      </w:r>
    </w:p>
    <w:p w14:paraId="45AD21AF" w14:textId="7F2D96D2" w:rsidR="004803DA" w:rsidRDefault="00807C2F" w:rsidP="004803DA">
      <w:pPr>
        <w:rPr>
          <w:sz w:val="20"/>
          <w:szCs w:val="20"/>
        </w:rPr>
      </w:pPr>
      <w:r w:rsidRPr="00E27770">
        <w:rPr>
          <w:sz w:val="20"/>
          <w:szCs w:val="20"/>
        </w:rPr>
        <w:sym w:font="Wingdings" w:char="F0A8"/>
      </w:r>
      <w:r w:rsidRPr="00E27770">
        <w:rPr>
          <w:sz w:val="20"/>
          <w:szCs w:val="20"/>
        </w:rPr>
        <w:t xml:space="preserve"> </w:t>
      </w:r>
      <w:r w:rsidR="00A72F3C">
        <w:rPr>
          <w:sz w:val="20"/>
          <w:szCs w:val="20"/>
        </w:rPr>
        <w:t>Two P</w:t>
      </w:r>
      <w:r w:rsidR="00FE176E" w:rsidRPr="00E27770">
        <w:rPr>
          <w:sz w:val="20"/>
          <w:szCs w:val="20"/>
        </w:rPr>
        <w:t>arent</w:t>
      </w:r>
      <w:r w:rsidR="00A72F3C">
        <w:rPr>
          <w:sz w:val="20"/>
          <w:szCs w:val="20"/>
        </w:rPr>
        <w:t>/Guardian</w:t>
      </w:r>
      <w:r w:rsidR="00FE176E" w:rsidRPr="00E27770">
        <w:rPr>
          <w:sz w:val="20"/>
          <w:szCs w:val="20"/>
        </w:rPr>
        <w:t xml:space="preserve"> household</w:t>
      </w:r>
      <w:r w:rsidR="00E27770">
        <w:rPr>
          <w:sz w:val="20"/>
          <w:szCs w:val="20"/>
        </w:rPr>
        <w:tab/>
      </w:r>
      <w:r w:rsidRPr="00E27770">
        <w:rPr>
          <w:sz w:val="20"/>
          <w:szCs w:val="20"/>
        </w:rPr>
        <w:sym w:font="Wingdings" w:char="F0A8"/>
      </w:r>
      <w:r w:rsidRPr="00E27770">
        <w:rPr>
          <w:sz w:val="20"/>
          <w:szCs w:val="20"/>
        </w:rPr>
        <w:t xml:space="preserve"> </w:t>
      </w:r>
      <w:r w:rsidR="00FE176E" w:rsidRPr="00E27770">
        <w:rPr>
          <w:sz w:val="20"/>
          <w:szCs w:val="20"/>
        </w:rPr>
        <w:t>Single Parent</w:t>
      </w:r>
      <w:r w:rsidR="00A72F3C">
        <w:rPr>
          <w:sz w:val="20"/>
          <w:szCs w:val="20"/>
        </w:rPr>
        <w:t>/Guardian</w:t>
      </w:r>
      <w:r w:rsidR="00FE176E" w:rsidRPr="00E27770">
        <w:rPr>
          <w:sz w:val="20"/>
          <w:szCs w:val="20"/>
        </w:rPr>
        <w:t xml:space="preserve"> household</w:t>
      </w:r>
      <w:r w:rsidR="00E27770" w:rsidRPr="00E27770">
        <w:rPr>
          <w:sz w:val="20"/>
          <w:szCs w:val="20"/>
        </w:rPr>
        <w:tab/>
      </w:r>
      <w:r w:rsidR="004803DA" w:rsidRPr="00E27770">
        <w:rPr>
          <w:sz w:val="20"/>
          <w:szCs w:val="20"/>
        </w:rPr>
        <w:sym w:font="Wingdings" w:char="F0A8"/>
      </w:r>
      <w:r w:rsidR="004803DA">
        <w:rPr>
          <w:sz w:val="20"/>
          <w:szCs w:val="20"/>
        </w:rPr>
        <w:t xml:space="preserve"> </w:t>
      </w:r>
      <w:r w:rsidR="00E41ACC">
        <w:rPr>
          <w:sz w:val="20"/>
          <w:szCs w:val="20"/>
        </w:rPr>
        <w:t>Other</w:t>
      </w:r>
      <w:r w:rsidR="00A72F3C">
        <w:rPr>
          <w:sz w:val="20"/>
          <w:szCs w:val="20"/>
        </w:rPr>
        <w:t xml:space="preserve"> ___________</w:t>
      </w:r>
    </w:p>
    <w:p w14:paraId="46A36EA1" w14:textId="77777777" w:rsidR="004803DA" w:rsidRDefault="004803DA" w:rsidP="004803DA">
      <w:pPr>
        <w:rPr>
          <w:sz w:val="20"/>
          <w:szCs w:val="20"/>
        </w:rPr>
      </w:pPr>
    </w:p>
    <w:p w14:paraId="3A7705E5" w14:textId="698C4E44" w:rsidR="00FC2823" w:rsidRDefault="009D1706" w:rsidP="004803DA">
      <w:pPr>
        <w:rPr>
          <w:sz w:val="20"/>
          <w:szCs w:val="20"/>
        </w:rPr>
      </w:pPr>
      <w:r w:rsidRPr="00E27770">
        <w:rPr>
          <w:sz w:val="20"/>
          <w:szCs w:val="20"/>
        </w:rPr>
        <w:sym w:font="Wingdings" w:char="F0A8"/>
      </w:r>
      <w:r w:rsidRPr="00E27770">
        <w:rPr>
          <w:sz w:val="20"/>
          <w:szCs w:val="20"/>
        </w:rPr>
        <w:t xml:space="preserve"> Free/Reduced Lunch</w:t>
      </w:r>
    </w:p>
    <w:p w14:paraId="68FF2DC5" w14:textId="77777777" w:rsidR="004803DA" w:rsidRDefault="004803DA" w:rsidP="004803DA">
      <w:pPr>
        <w:rPr>
          <w:sz w:val="20"/>
          <w:szCs w:val="20"/>
        </w:rPr>
      </w:pPr>
    </w:p>
    <w:p w14:paraId="462FF1CD" w14:textId="293F0887" w:rsidR="00FE176E" w:rsidRPr="00E27770" w:rsidRDefault="00FC2823" w:rsidP="004803DA">
      <w:pPr>
        <w:rPr>
          <w:sz w:val="20"/>
          <w:szCs w:val="20"/>
        </w:rPr>
      </w:pPr>
      <w:r>
        <w:rPr>
          <w:sz w:val="20"/>
          <w:szCs w:val="20"/>
        </w:rPr>
        <w:t xml:space="preserve">Have you had any disciplinary referrals within </w:t>
      </w:r>
      <w:r w:rsidR="00865B1E">
        <w:rPr>
          <w:sz w:val="20"/>
          <w:szCs w:val="20"/>
        </w:rPr>
        <w:t>the past</w:t>
      </w:r>
      <w:r>
        <w:rPr>
          <w:sz w:val="20"/>
          <w:szCs w:val="20"/>
        </w:rPr>
        <w:t xml:space="preserve"> academic year?</w:t>
      </w:r>
      <w:r w:rsidR="004803DA">
        <w:rPr>
          <w:sz w:val="20"/>
          <w:szCs w:val="20"/>
        </w:rPr>
        <w:t xml:space="preserve"> </w:t>
      </w:r>
      <w:r w:rsidR="004803DA" w:rsidRPr="00E27770">
        <w:rPr>
          <w:sz w:val="20"/>
          <w:szCs w:val="20"/>
        </w:rPr>
        <w:sym w:font="Wingdings" w:char="F0A8"/>
      </w:r>
      <w:r w:rsidR="004803DA" w:rsidRPr="00E27770">
        <w:rPr>
          <w:sz w:val="20"/>
          <w:szCs w:val="20"/>
        </w:rPr>
        <w:t xml:space="preserve"> Yes       </w:t>
      </w:r>
      <w:r w:rsidR="004803DA" w:rsidRPr="00E27770">
        <w:rPr>
          <w:sz w:val="20"/>
          <w:szCs w:val="20"/>
        </w:rPr>
        <w:sym w:font="Wingdings" w:char="F0A8"/>
      </w:r>
      <w:r w:rsidR="004803DA" w:rsidRPr="00E27770">
        <w:rPr>
          <w:sz w:val="20"/>
          <w:szCs w:val="20"/>
        </w:rPr>
        <w:t xml:space="preserve"> No</w:t>
      </w:r>
    </w:p>
    <w:p w14:paraId="462FF1CE" w14:textId="77777777" w:rsidR="00807C2F" w:rsidRPr="00E27770" w:rsidRDefault="00807C2F" w:rsidP="0050249C">
      <w:pPr>
        <w:rPr>
          <w:sz w:val="20"/>
          <w:szCs w:val="20"/>
        </w:rPr>
      </w:pPr>
    </w:p>
    <w:p w14:paraId="462FF1CF" w14:textId="77777777" w:rsidR="00FE176E" w:rsidRPr="00E27770" w:rsidRDefault="00307800" w:rsidP="0050249C">
      <w:pPr>
        <w:rPr>
          <w:sz w:val="20"/>
          <w:szCs w:val="20"/>
        </w:rPr>
      </w:pPr>
      <w:r w:rsidRPr="00E27770">
        <w:rPr>
          <w:sz w:val="20"/>
          <w:szCs w:val="20"/>
        </w:rPr>
        <w:t xml:space="preserve">Are you willing to take AVID all year as one of your electives?  </w:t>
      </w:r>
      <w:r w:rsidR="00807C2F" w:rsidRPr="00E27770">
        <w:rPr>
          <w:sz w:val="20"/>
          <w:szCs w:val="20"/>
        </w:rPr>
        <w:sym w:font="Wingdings" w:char="F0A8"/>
      </w:r>
      <w:r w:rsidR="00807C2F" w:rsidRPr="00E27770">
        <w:rPr>
          <w:sz w:val="20"/>
          <w:szCs w:val="20"/>
        </w:rPr>
        <w:t xml:space="preserve"> Yes       </w:t>
      </w:r>
      <w:r w:rsidR="00807C2F" w:rsidRPr="00E27770">
        <w:rPr>
          <w:sz w:val="20"/>
          <w:szCs w:val="20"/>
        </w:rPr>
        <w:sym w:font="Wingdings" w:char="F0A8"/>
      </w:r>
      <w:r w:rsidR="00807C2F" w:rsidRPr="00E27770">
        <w:rPr>
          <w:sz w:val="20"/>
          <w:szCs w:val="20"/>
        </w:rPr>
        <w:t xml:space="preserve"> No</w:t>
      </w:r>
    </w:p>
    <w:p w14:paraId="462FF1D0" w14:textId="77777777" w:rsidR="00307800" w:rsidRPr="00E27770" w:rsidRDefault="00307800" w:rsidP="0050249C">
      <w:pPr>
        <w:rPr>
          <w:sz w:val="20"/>
          <w:szCs w:val="20"/>
        </w:rPr>
      </w:pPr>
    </w:p>
    <w:p w14:paraId="462FF1D1" w14:textId="7E332D73" w:rsidR="00307800" w:rsidRPr="00E27770" w:rsidRDefault="00307800" w:rsidP="0050249C">
      <w:pPr>
        <w:rPr>
          <w:sz w:val="20"/>
          <w:szCs w:val="20"/>
        </w:rPr>
      </w:pPr>
      <w:r w:rsidRPr="00E27770">
        <w:rPr>
          <w:sz w:val="20"/>
          <w:szCs w:val="20"/>
        </w:rPr>
        <w:t xml:space="preserve">Do you </w:t>
      </w:r>
      <w:r w:rsidRPr="00E27770">
        <w:rPr>
          <w:sz w:val="20"/>
          <w:szCs w:val="20"/>
          <w:u w:val="single"/>
        </w:rPr>
        <w:t>and</w:t>
      </w:r>
      <w:r w:rsidRPr="00E27770">
        <w:rPr>
          <w:sz w:val="20"/>
          <w:szCs w:val="20"/>
        </w:rPr>
        <w:t xml:space="preserve"> your parents</w:t>
      </w:r>
      <w:r w:rsidR="00A72F3C">
        <w:rPr>
          <w:sz w:val="20"/>
          <w:szCs w:val="20"/>
        </w:rPr>
        <w:t>/guardians</w:t>
      </w:r>
      <w:r w:rsidRPr="00E27770">
        <w:rPr>
          <w:sz w:val="20"/>
          <w:szCs w:val="20"/>
        </w:rPr>
        <w:t xml:space="preserve"> understand that parent</w:t>
      </w:r>
      <w:r w:rsidR="00A72F3C">
        <w:rPr>
          <w:sz w:val="20"/>
          <w:szCs w:val="20"/>
        </w:rPr>
        <w:t>/guardian</w:t>
      </w:r>
      <w:r w:rsidRPr="00E27770">
        <w:rPr>
          <w:sz w:val="20"/>
          <w:szCs w:val="20"/>
        </w:rPr>
        <w:t xml:space="preserve"> participation is an essential part of your success and the success of the AVID program?   </w:t>
      </w:r>
      <w:r w:rsidR="00807C2F" w:rsidRPr="00E27770">
        <w:rPr>
          <w:sz w:val="20"/>
          <w:szCs w:val="20"/>
        </w:rPr>
        <w:sym w:font="Wingdings" w:char="F0A8"/>
      </w:r>
      <w:r w:rsidR="00807C2F" w:rsidRPr="00E27770">
        <w:rPr>
          <w:sz w:val="20"/>
          <w:szCs w:val="20"/>
        </w:rPr>
        <w:t xml:space="preserve"> Yes       </w:t>
      </w:r>
      <w:r w:rsidR="00807C2F" w:rsidRPr="00E27770">
        <w:rPr>
          <w:sz w:val="20"/>
          <w:szCs w:val="20"/>
        </w:rPr>
        <w:sym w:font="Wingdings" w:char="F0A8"/>
      </w:r>
      <w:r w:rsidR="00807C2F" w:rsidRPr="00E27770">
        <w:rPr>
          <w:sz w:val="20"/>
          <w:szCs w:val="20"/>
        </w:rPr>
        <w:t xml:space="preserve"> No</w:t>
      </w:r>
    </w:p>
    <w:p w14:paraId="5CE73E40" w14:textId="5D6A083F" w:rsidR="00E27770" w:rsidRDefault="00E27770" w:rsidP="0050249C">
      <w:pPr>
        <w:rPr>
          <w:szCs w:val="18"/>
        </w:rPr>
      </w:pPr>
    </w:p>
    <w:p w14:paraId="462FF1D2" w14:textId="643DBA34" w:rsidR="00307800" w:rsidRPr="000423BD" w:rsidRDefault="68B8C47A" w:rsidP="00307800">
      <w:pPr>
        <w:pStyle w:val="Heading2"/>
        <w:rPr>
          <w:sz w:val="20"/>
          <w:szCs w:val="20"/>
        </w:rPr>
      </w:pPr>
      <w:r w:rsidRPr="68B8C47A">
        <w:rPr>
          <w:sz w:val="20"/>
          <w:szCs w:val="20"/>
        </w:rPr>
        <w:t>Terms of Agreement</w:t>
      </w:r>
    </w:p>
    <w:p w14:paraId="462FF1D3" w14:textId="77777777" w:rsidR="00307800" w:rsidRPr="000423BD" w:rsidRDefault="00307800" w:rsidP="00307800">
      <w:pPr>
        <w:rPr>
          <w:sz w:val="20"/>
          <w:szCs w:val="20"/>
        </w:rPr>
      </w:pPr>
    </w:p>
    <w:p w14:paraId="462FF1D4" w14:textId="77777777" w:rsidR="00307800" w:rsidRPr="004050D6" w:rsidRDefault="68B8C47A" w:rsidP="00307800">
      <w:pPr>
        <w:rPr>
          <w:sz w:val="20"/>
          <w:szCs w:val="20"/>
        </w:rPr>
      </w:pPr>
      <w:r w:rsidRPr="68B8C47A">
        <w:rPr>
          <w:sz w:val="20"/>
          <w:szCs w:val="20"/>
        </w:rPr>
        <w:t>By signing below you…</w:t>
      </w:r>
    </w:p>
    <w:p w14:paraId="462FF1D5" w14:textId="77777777" w:rsidR="00307800" w:rsidRPr="004050D6" w:rsidRDefault="68B8C47A" w:rsidP="00307800">
      <w:pPr>
        <w:pStyle w:val="ListParagraph"/>
        <w:numPr>
          <w:ilvl w:val="0"/>
          <w:numId w:val="16"/>
        </w:numPr>
        <w:rPr>
          <w:sz w:val="20"/>
          <w:szCs w:val="20"/>
        </w:rPr>
      </w:pPr>
      <w:r w:rsidRPr="68B8C47A">
        <w:rPr>
          <w:sz w:val="20"/>
          <w:szCs w:val="20"/>
        </w:rPr>
        <w:t>Agree to help support your child in his/her attempt to pursue their dream of going to college</w:t>
      </w:r>
    </w:p>
    <w:p w14:paraId="462FF1D6" w14:textId="77777777" w:rsidR="00307800" w:rsidRPr="004050D6" w:rsidRDefault="68B8C47A" w:rsidP="00307800">
      <w:pPr>
        <w:pStyle w:val="ListParagraph"/>
        <w:numPr>
          <w:ilvl w:val="0"/>
          <w:numId w:val="16"/>
        </w:numPr>
        <w:rPr>
          <w:sz w:val="20"/>
          <w:szCs w:val="20"/>
        </w:rPr>
      </w:pPr>
      <w:r w:rsidRPr="68B8C47A">
        <w:rPr>
          <w:sz w:val="20"/>
          <w:szCs w:val="20"/>
        </w:rPr>
        <w:t>Are willing to support your child as they take advanced courses</w:t>
      </w:r>
    </w:p>
    <w:p w14:paraId="462FF1D7" w14:textId="77777777" w:rsidR="00307800" w:rsidRPr="004050D6" w:rsidRDefault="68B8C47A" w:rsidP="00307800">
      <w:pPr>
        <w:pStyle w:val="ListParagraph"/>
        <w:numPr>
          <w:ilvl w:val="0"/>
          <w:numId w:val="16"/>
        </w:numPr>
        <w:rPr>
          <w:sz w:val="20"/>
          <w:szCs w:val="20"/>
        </w:rPr>
      </w:pPr>
      <w:r w:rsidRPr="68B8C47A">
        <w:rPr>
          <w:sz w:val="20"/>
          <w:szCs w:val="20"/>
        </w:rPr>
        <w:t>Are able to attend at least one informational meeting about AVID</w:t>
      </w:r>
    </w:p>
    <w:p w14:paraId="462FF1D8" w14:textId="77777777" w:rsidR="00307800" w:rsidRPr="004050D6" w:rsidRDefault="68B8C47A" w:rsidP="00307800">
      <w:pPr>
        <w:pStyle w:val="ListParagraph"/>
        <w:numPr>
          <w:ilvl w:val="0"/>
          <w:numId w:val="16"/>
        </w:numPr>
        <w:rPr>
          <w:sz w:val="20"/>
          <w:szCs w:val="20"/>
        </w:rPr>
      </w:pPr>
      <w:r w:rsidRPr="68B8C47A">
        <w:rPr>
          <w:sz w:val="20"/>
          <w:szCs w:val="20"/>
        </w:rPr>
        <w:t>Can help to ensure that your child is studying at least 1 hour per school night</w:t>
      </w:r>
    </w:p>
    <w:p w14:paraId="462FF1D9" w14:textId="77777777" w:rsidR="00307800" w:rsidRPr="004050D6" w:rsidRDefault="00307800" w:rsidP="00307800">
      <w:pPr>
        <w:rPr>
          <w:sz w:val="20"/>
          <w:szCs w:val="20"/>
        </w:rPr>
      </w:pPr>
    </w:p>
    <w:p w14:paraId="462FF1DA" w14:textId="77777777" w:rsidR="00307800" w:rsidRPr="004050D6" w:rsidRDefault="68B8C47A" w:rsidP="00307800">
      <w:pPr>
        <w:rPr>
          <w:sz w:val="20"/>
          <w:szCs w:val="20"/>
        </w:rPr>
      </w:pPr>
      <w:r w:rsidRPr="68B8C47A">
        <w:rPr>
          <w:sz w:val="20"/>
          <w:szCs w:val="20"/>
        </w:rPr>
        <w:t>Parent/Guardian Signature: ____________________________________________</w:t>
      </w:r>
    </w:p>
    <w:p w14:paraId="462FF1DB" w14:textId="77777777" w:rsidR="0096601F" w:rsidRPr="004050D6" w:rsidRDefault="0096601F" w:rsidP="00307800">
      <w:pPr>
        <w:rPr>
          <w:sz w:val="20"/>
          <w:szCs w:val="20"/>
        </w:rPr>
      </w:pPr>
    </w:p>
    <w:p w14:paraId="462FF1DC" w14:textId="37DAC080" w:rsidR="00307800" w:rsidRPr="004050D6" w:rsidRDefault="68B8C47A" w:rsidP="00307800">
      <w:pPr>
        <w:rPr>
          <w:sz w:val="20"/>
          <w:szCs w:val="20"/>
        </w:rPr>
      </w:pPr>
      <w:r w:rsidRPr="68B8C47A">
        <w:rPr>
          <w:sz w:val="20"/>
          <w:szCs w:val="20"/>
        </w:rPr>
        <w:t>As an AVID student you must pursue enrollment in rigorous and challenging curriculum by taking advanced courses, including advanced or honors, throughout each year of middle/high school. You will also be required to maintain passing grades and always put forth your best effort to be a role model within your school. As a member of the AVID program you are willing to help other AVID students achieve the same goals that you share. By signing below, you agree to these expectations.</w:t>
      </w:r>
    </w:p>
    <w:p w14:paraId="462FF1DD" w14:textId="77777777" w:rsidR="0096601F" w:rsidRPr="004050D6" w:rsidRDefault="0096601F" w:rsidP="00307800">
      <w:pPr>
        <w:rPr>
          <w:sz w:val="20"/>
          <w:szCs w:val="20"/>
        </w:rPr>
      </w:pPr>
    </w:p>
    <w:p w14:paraId="462FF1DE" w14:textId="77777777" w:rsidR="00307800" w:rsidRDefault="68B8C47A" w:rsidP="0019672B">
      <w:pPr>
        <w:rPr>
          <w:sz w:val="20"/>
          <w:szCs w:val="20"/>
        </w:rPr>
      </w:pPr>
      <w:r w:rsidRPr="68B8C47A">
        <w:rPr>
          <w:sz w:val="20"/>
          <w:szCs w:val="20"/>
        </w:rPr>
        <w:t>Student Signature: ___________________________________________________</w:t>
      </w:r>
    </w:p>
    <w:p w14:paraId="65D3AEB5" w14:textId="77777777" w:rsidR="004050D6" w:rsidRPr="004050D6" w:rsidRDefault="004050D6" w:rsidP="0019672B">
      <w:pPr>
        <w:rPr>
          <w:sz w:val="20"/>
          <w:szCs w:val="20"/>
        </w:rPr>
      </w:pPr>
    </w:p>
    <w:p w14:paraId="462FF1DF" w14:textId="77777777" w:rsidR="0019672B" w:rsidRPr="000423BD" w:rsidRDefault="68B8C47A" w:rsidP="0019672B">
      <w:pPr>
        <w:pStyle w:val="Heading2"/>
        <w:rPr>
          <w:sz w:val="20"/>
          <w:szCs w:val="20"/>
        </w:rPr>
      </w:pPr>
      <w:r w:rsidRPr="68B8C47A">
        <w:rPr>
          <w:sz w:val="20"/>
          <w:szCs w:val="20"/>
        </w:rPr>
        <w:t>AVID Questionnaire</w:t>
      </w:r>
    </w:p>
    <w:p w14:paraId="462FF1E0" w14:textId="77777777" w:rsidR="0019672B" w:rsidRDefault="0019672B" w:rsidP="00307800">
      <w:pPr>
        <w:ind w:left="360"/>
      </w:pPr>
    </w:p>
    <w:p w14:paraId="2B1AF4D0" w14:textId="77777777" w:rsidR="004050D6" w:rsidRDefault="004050D6" w:rsidP="00307800">
      <w:pPr>
        <w:ind w:left="360"/>
      </w:pPr>
    </w:p>
    <w:p w14:paraId="462FF1E2" w14:textId="65630BFD" w:rsidR="0019672B" w:rsidRPr="0019672B" w:rsidRDefault="68B8C47A" w:rsidP="68B8C47A">
      <w:pPr>
        <w:pStyle w:val="ListParagraph"/>
        <w:numPr>
          <w:ilvl w:val="0"/>
          <w:numId w:val="17"/>
        </w:numPr>
        <w:spacing w:line="480" w:lineRule="auto"/>
      </w:pPr>
      <w:r>
        <w:t>What is something in your academic or personal life that you have accomplished that you are proud of?</w:t>
      </w:r>
    </w:p>
    <w:p w14:paraId="462FF1E3" w14:textId="77777777" w:rsidR="0019672B" w:rsidRPr="0019672B" w:rsidRDefault="68B8C47A" w:rsidP="0019672B">
      <w:pPr>
        <w:pStyle w:val="ListParagraph"/>
        <w:spacing w:line="480" w:lineRule="auto"/>
        <w:rPr>
          <w:szCs w:val="18"/>
        </w:rPr>
      </w:pPr>
      <w:r>
        <w:t>______________________________________________________________________________________</w:t>
      </w:r>
    </w:p>
    <w:p w14:paraId="462FF1E4" w14:textId="77777777" w:rsidR="0019672B" w:rsidRPr="0019672B" w:rsidRDefault="68B8C47A" w:rsidP="0019672B">
      <w:pPr>
        <w:pStyle w:val="ListParagraph"/>
        <w:spacing w:line="480" w:lineRule="auto"/>
        <w:rPr>
          <w:szCs w:val="18"/>
        </w:rPr>
      </w:pPr>
      <w:r>
        <w:t>______________________________________________________________________________________</w:t>
      </w:r>
    </w:p>
    <w:p w14:paraId="462FF1E7" w14:textId="77777777" w:rsidR="0019672B" w:rsidRDefault="68B8C47A" w:rsidP="0019672B">
      <w:pPr>
        <w:pStyle w:val="ListParagraph"/>
        <w:spacing w:line="480" w:lineRule="auto"/>
        <w:rPr>
          <w:szCs w:val="18"/>
        </w:rPr>
      </w:pPr>
      <w:r>
        <w:t>______________________________________________________________________________________</w:t>
      </w:r>
    </w:p>
    <w:p w14:paraId="5AB1B356" w14:textId="1609BA06" w:rsidR="004050D6" w:rsidRDefault="68B8C47A" w:rsidP="004050D6">
      <w:pPr>
        <w:pStyle w:val="ListParagraph"/>
        <w:spacing w:line="480" w:lineRule="auto"/>
        <w:rPr>
          <w:szCs w:val="18"/>
        </w:rPr>
      </w:pPr>
      <w:r>
        <w:t>______________________________________________________________________________________</w:t>
      </w:r>
    </w:p>
    <w:p w14:paraId="01E3AA52" w14:textId="77777777" w:rsidR="004050D6" w:rsidRPr="004050D6" w:rsidRDefault="004050D6" w:rsidP="004050D6">
      <w:pPr>
        <w:pStyle w:val="ListParagraph"/>
        <w:spacing w:line="480" w:lineRule="auto"/>
        <w:rPr>
          <w:szCs w:val="18"/>
        </w:rPr>
      </w:pPr>
    </w:p>
    <w:p w14:paraId="702682CC" w14:textId="2574D9B7" w:rsidR="00865B1E" w:rsidRDefault="68B8C47A" w:rsidP="68B8C47A">
      <w:pPr>
        <w:pStyle w:val="ListParagraph"/>
        <w:numPr>
          <w:ilvl w:val="0"/>
          <w:numId w:val="17"/>
        </w:numPr>
        <w:spacing w:line="360" w:lineRule="auto"/>
      </w:pPr>
      <w:r>
        <w:t>On a scale of 1-5, with 1 being the lowest and 5 being the highest, rank your strengths and weaknesses in following areas:</w:t>
      </w:r>
    </w:p>
    <w:p w14:paraId="1574CA58" w14:textId="77777777" w:rsidR="004050D6" w:rsidRDefault="004050D6" w:rsidP="004050D6">
      <w:pPr>
        <w:pStyle w:val="ListParagraph"/>
        <w:spacing w:line="360" w:lineRule="auto"/>
        <w:rPr>
          <w:szCs w:val="18"/>
        </w:rPr>
      </w:pPr>
    </w:p>
    <w:p w14:paraId="001C345A" w14:textId="6A5AF7FE" w:rsidR="00865B1E" w:rsidRDefault="00865B1E" w:rsidP="00865B1E">
      <w:pPr>
        <w:spacing w:line="480" w:lineRule="auto"/>
        <w:ind w:firstLine="720"/>
        <w:rPr>
          <w:szCs w:val="18"/>
        </w:rPr>
      </w:pPr>
      <w:r w:rsidRPr="68B8C47A">
        <w:t>_____ Writing</w:t>
      </w:r>
      <w:r>
        <w:rPr>
          <w:szCs w:val="18"/>
        </w:rPr>
        <w:tab/>
      </w:r>
      <w:r w:rsidRPr="68B8C47A">
        <w:t>_____ Inquiry</w:t>
      </w:r>
      <w:r>
        <w:rPr>
          <w:szCs w:val="18"/>
        </w:rPr>
        <w:tab/>
      </w:r>
      <w:r w:rsidRPr="68B8C47A">
        <w:t>_____ Collaboration</w:t>
      </w:r>
      <w:r>
        <w:rPr>
          <w:szCs w:val="18"/>
        </w:rPr>
        <w:tab/>
      </w:r>
      <w:r w:rsidRPr="68B8C47A">
        <w:t>_____ Organization</w:t>
      </w:r>
      <w:r>
        <w:rPr>
          <w:szCs w:val="18"/>
        </w:rPr>
        <w:tab/>
      </w:r>
      <w:r w:rsidRPr="68B8C47A">
        <w:t>_____ Reading</w:t>
      </w:r>
    </w:p>
    <w:p w14:paraId="672DFD4A" w14:textId="77777777" w:rsidR="004050D6" w:rsidRPr="00865B1E" w:rsidRDefault="004050D6" w:rsidP="00865B1E">
      <w:pPr>
        <w:spacing w:line="480" w:lineRule="auto"/>
        <w:ind w:firstLine="720"/>
        <w:rPr>
          <w:szCs w:val="18"/>
        </w:rPr>
      </w:pPr>
    </w:p>
    <w:p w14:paraId="678BDD53" w14:textId="3D5E73F2" w:rsidR="00A0273A" w:rsidRPr="004803DA" w:rsidRDefault="68B8C47A" w:rsidP="68B8C47A">
      <w:pPr>
        <w:pStyle w:val="ListParagraph"/>
        <w:numPr>
          <w:ilvl w:val="0"/>
          <w:numId w:val="17"/>
        </w:numPr>
        <w:spacing w:line="480" w:lineRule="auto"/>
      </w:pPr>
      <w:r>
        <w:t>What qualities do you possess that make you the best candidate for the AVID program?</w:t>
      </w:r>
    </w:p>
    <w:p w14:paraId="1C94D690" w14:textId="77777777" w:rsidR="004803DA" w:rsidRPr="0019672B" w:rsidRDefault="68B8C47A" w:rsidP="004803DA">
      <w:pPr>
        <w:pStyle w:val="ListParagraph"/>
        <w:spacing w:line="480" w:lineRule="auto"/>
        <w:rPr>
          <w:szCs w:val="18"/>
        </w:rPr>
      </w:pPr>
      <w:r>
        <w:t>______________________________________________________________________________________</w:t>
      </w:r>
    </w:p>
    <w:p w14:paraId="14F80DBC" w14:textId="77777777" w:rsidR="004803DA" w:rsidRPr="0019672B" w:rsidRDefault="68B8C47A" w:rsidP="004803DA">
      <w:pPr>
        <w:pStyle w:val="ListParagraph"/>
        <w:spacing w:line="480" w:lineRule="auto"/>
        <w:rPr>
          <w:szCs w:val="18"/>
        </w:rPr>
      </w:pPr>
      <w:r>
        <w:t>______________________________________________________________________________________</w:t>
      </w:r>
    </w:p>
    <w:p w14:paraId="0B339A5A" w14:textId="77777777" w:rsidR="004803DA" w:rsidRDefault="68B8C47A" w:rsidP="004803DA">
      <w:pPr>
        <w:pStyle w:val="ListParagraph"/>
        <w:spacing w:line="480" w:lineRule="auto"/>
        <w:rPr>
          <w:szCs w:val="18"/>
        </w:rPr>
      </w:pPr>
      <w:r>
        <w:t>______________________________________________________________________________________</w:t>
      </w:r>
    </w:p>
    <w:p w14:paraId="76EAFBF6" w14:textId="77777777" w:rsidR="004050D6" w:rsidRPr="0019672B" w:rsidRDefault="68B8C47A" w:rsidP="004050D6">
      <w:pPr>
        <w:pStyle w:val="ListParagraph"/>
        <w:spacing w:line="480" w:lineRule="auto"/>
        <w:rPr>
          <w:szCs w:val="18"/>
        </w:rPr>
      </w:pPr>
      <w:r>
        <w:t>______________________________________________________________________________________</w:t>
      </w:r>
    </w:p>
    <w:p w14:paraId="56286FC3" w14:textId="77777777" w:rsidR="004050D6" w:rsidRPr="0019672B" w:rsidRDefault="004050D6" w:rsidP="004803DA">
      <w:pPr>
        <w:pStyle w:val="ListParagraph"/>
        <w:spacing w:line="480" w:lineRule="auto"/>
        <w:rPr>
          <w:szCs w:val="18"/>
        </w:rPr>
      </w:pPr>
    </w:p>
    <w:p w14:paraId="160696ED" w14:textId="77777777" w:rsidR="00A0273A" w:rsidRDefault="00A0273A" w:rsidP="00A0273A">
      <w:pPr>
        <w:tabs>
          <w:tab w:val="left" w:pos="7320"/>
        </w:tabs>
        <w:spacing w:line="480" w:lineRule="auto"/>
        <w:rPr>
          <w:szCs w:val="18"/>
        </w:rPr>
      </w:pPr>
    </w:p>
    <w:p w14:paraId="492084AA" w14:textId="467CA21B" w:rsidR="00865B1E" w:rsidRDefault="00865B1E" w:rsidP="00A0273A">
      <w:pPr>
        <w:tabs>
          <w:tab w:val="left" w:pos="7320"/>
        </w:tabs>
        <w:spacing w:line="480" w:lineRule="auto"/>
        <w:rPr>
          <w:szCs w:val="18"/>
        </w:rPr>
      </w:pPr>
    </w:p>
    <w:p w14:paraId="0C918A8B" w14:textId="77777777" w:rsidR="00865B1E" w:rsidRDefault="00865B1E" w:rsidP="00A0273A">
      <w:pPr>
        <w:tabs>
          <w:tab w:val="left" w:pos="7320"/>
        </w:tabs>
        <w:spacing w:line="480" w:lineRule="auto"/>
        <w:rPr>
          <w:szCs w:val="18"/>
        </w:rPr>
      </w:pPr>
    </w:p>
    <w:p w14:paraId="6CC9ABFE" w14:textId="2E8A3933" w:rsidR="00865B1E" w:rsidRDefault="00865B1E" w:rsidP="68B8C47A">
      <w:pPr>
        <w:tabs>
          <w:tab w:val="left" w:pos="7320"/>
        </w:tabs>
        <w:spacing w:line="480" w:lineRule="auto"/>
        <w:rPr>
          <w:szCs w:val="18"/>
        </w:rPr>
      </w:pPr>
    </w:p>
    <w:tbl>
      <w:tblPr>
        <w:tblStyle w:val="TableGrid"/>
        <w:tblW w:w="49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40"/>
        <w:gridCol w:w="5130"/>
      </w:tblGrid>
      <w:tr w:rsidR="000B5C4F" w14:paraId="462FF1FC" w14:textId="77777777" w:rsidTr="68B8C47A">
        <w:tc>
          <w:tcPr>
            <w:tcW w:w="4140" w:type="dxa"/>
          </w:tcPr>
          <w:p w14:paraId="462FF1F7" w14:textId="069C150D" w:rsidR="000B5C4F" w:rsidRDefault="000B5C4F" w:rsidP="005563D8"/>
        </w:tc>
        <w:tc>
          <w:tcPr>
            <w:tcW w:w="5130" w:type="dxa"/>
          </w:tcPr>
          <w:p w14:paraId="462FF1F8" w14:textId="77777777" w:rsidR="000B5C4F" w:rsidRDefault="000B5C4F" w:rsidP="005563D8">
            <w:pPr>
              <w:pStyle w:val="CompanyName"/>
              <w:rPr>
                <w:sz w:val="22"/>
                <w:szCs w:val="22"/>
              </w:rPr>
            </w:pPr>
          </w:p>
          <w:p w14:paraId="462FF1F9" w14:textId="0FCAAADF" w:rsidR="000B5C4F" w:rsidRPr="00E5280E" w:rsidRDefault="68B8C47A" w:rsidP="005563D8">
            <w:pPr>
              <w:pStyle w:val="CompanyName"/>
              <w:rPr>
                <w:sz w:val="22"/>
                <w:szCs w:val="22"/>
              </w:rPr>
            </w:pPr>
            <w:r w:rsidRPr="68B8C47A">
              <w:rPr>
                <w:sz w:val="22"/>
                <w:szCs w:val="22"/>
              </w:rPr>
              <w:t>Osceola County School District</w:t>
            </w:r>
          </w:p>
          <w:p w14:paraId="462FF1FA" w14:textId="77777777" w:rsidR="000B5C4F" w:rsidRPr="00E5280E" w:rsidRDefault="68B8C47A" w:rsidP="005563D8">
            <w:pPr>
              <w:pStyle w:val="CompanyName"/>
              <w:rPr>
                <w:sz w:val="22"/>
                <w:szCs w:val="22"/>
              </w:rPr>
            </w:pPr>
            <w:r w:rsidRPr="68B8C47A">
              <w:rPr>
                <w:sz w:val="22"/>
                <w:szCs w:val="22"/>
              </w:rPr>
              <w:t xml:space="preserve">Advancement Via Individual Determination </w:t>
            </w:r>
          </w:p>
          <w:p w14:paraId="462FF1FB" w14:textId="3F599417" w:rsidR="000B5C4F" w:rsidRDefault="68B8C47A" w:rsidP="000B5C4F">
            <w:pPr>
              <w:pStyle w:val="CompanyName"/>
            </w:pPr>
            <w:r w:rsidRPr="68B8C47A">
              <w:rPr>
                <w:sz w:val="22"/>
                <w:szCs w:val="22"/>
              </w:rPr>
              <w:t>20</w:t>
            </w:r>
            <w:r w:rsidR="00C76518">
              <w:rPr>
                <w:sz w:val="22"/>
                <w:szCs w:val="22"/>
              </w:rPr>
              <w:t>2</w:t>
            </w:r>
            <w:r w:rsidR="006B1332">
              <w:rPr>
                <w:sz w:val="22"/>
                <w:szCs w:val="22"/>
              </w:rPr>
              <w:t>2</w:t>
            </w:r>
            <w:r w:rsidR="00C76518">
              <w:rPr>
                <w:sz w:val="22"/>
                <w:szCs w:val="22"/>
              </w:rPr>
              <w:t>-2</w:t>
            </w:r>
            <w:r w:rsidR="006B1332">
              <w:rPr>
                <w:sz w:val="22"/>
                <w:szCs w:val="22"/>
              </w:rPr>
              <w:t>3</w:t>
            </w:r>
            <w:r w:rsidRPr="68B8C47A">
              <w:rPr>
                <w:sz w:val="22"/>
                <w:szCs w:val="22"/>
              </w:rPr>
              <w:t xml:space="preserve"> Program References</w:t>
            </w:r>
          </w:p>
        </w:tc>
      </w:tr>
    </w:tbl>
    <w:p w14:paraId="462FF1FD" w14:textId="77777777" w:rsidR="000B5C4F" w:rsidRDefault="68B8C47A" w:rsidP="000B5C4F">
      <w:pPr>
        <w:pStyle w:val="Heading2"/>
      </w:pPr>
      <w:r>
        <w:t>Student Information</w:t>
      </w:r>
    </w:p>
    <w:p w14:paraId="462FF1FE" w14:textId="77777777" w:rsidR="000B5C4F" w:rsidRDefault="000B5C4F" w:rsidP="000B5C4F"/>
    <w:p w14:paraId="462FF1FF" w14:textId="5EDD8E9F" w:rsidR="000B5C4F" w:rsidRPr="000B5C4F" w:rsidRDefault="68B8C47A" w:rsidP="000B5C4F">
      <w:pPr>
        <w:rPr>
          <w:b/>
        </w:rPr>
      </w:pPr>
      <w:r w:rsidRPr="68B8C47A">
        <w:rPr>
          <w:b/>
          <w:bCs/>
        </w:rPr>
        <w:t xml:space="preserve">Students, please fill out the “Student Information” section before submitting this page only to a teacher willing and able to provide an academic recommendation for your acceptance into the AVID program. </w:t>
      </w:r>
    </w:p>
    <w:p w14:paraId="462FF20F" w14:textId="77777777" w:rsidR="000B5C4F" w:rsidRDefault="000B5C4F" w:rsidP="000B5C4F"/>
    <w:p w14:paraId="131713B2" w14:textId="087FA1E2" w:rsidR="00E27770" w:rsidRDefault="68B8C47A" w:rsidP="00E27770">
      <w:pPr>
        <w:rPr>
          <w:sz w:val="20"/>
          <w:szCs w:val="20"/>
        </w:rPr>
      </w:pPr>
      <w:r w:rsidRPr="68B8C47A">
        <w:rPr>
          <w:sz w:val="20"/>
          <w:szCs w:val="20"/>
        </w:rPr>
        <w:t>Student Name:     ___________________________________________ Student ID: ________________</w:t>
      </w:r>
    </w:p>
    <w:p w14:paraId="775B3CCC" w14:textId="77777777" w:rsidR="00E27770" w:rsidRDefault="00E27770" w:rsidP="00E27770">
      <w:pPr>
        <w:rPr>
          <w:sz w:val="20"/>
          <w:szCs w:val="20"/>
        </w:rPr>
      </w:pPr>
    </w:p>
    <w:p w14:paraId="06128354" w14:textId="6353EC65" w:rsidR="00E27770" w:rsidRDefault="68B8C47A" w:rsidP="00E27770">
      <w:pPr>
        <w:rPr>
          <w:sz w:val="20"/>
          <w:szCs w:val="20"/>
        </w:rPr>
      </w:pPr>
      <w:r w:rsidRPr="68B8C47A">
        <w:rPr>
          <w:sz w:val="20"/>
          <w:szCs w:val="20"/>
        </w:rPr>
        <w:t xml:space="preserve">Current School:    _______________________________________ Current Grade:     _______________     </w:t>
      </w:r>
    </w:p>
    <w:p w14:paraId="1A69AE64" w14:textId="77777777" w:rsidR="00E27770" w:rsidRDefault="00E27770" w:rsidP="00E27770">
      <w:pPr>
        <w:rPr>
          <w:sz w:val="20"/>
          <w:szCs w:val="20"/>
        </w:rPr>
      </w:pPr>
    </w:p>
    <w:p w14:paraId="3152D65A" w14:textId="1FB2680C" w:rsidR="00E27770" w:rsidRDefault="68B8C47A" w:rsidP="00E27770">
      <w:pPr>
        <w:rPr>
          <w:sz w:val="20"/>
          <w:szCs w:val="20"/>
        </w:rPr>
      </w:pPr>
      <w:r w:rsidRPr="68B8C47A">
        <w:rPr>
          <w:sz w:val="20"/>
          <w:szCs w:val="20"/>
        </w:rPr>
        <w:t>Teacher:               _____________________________________________________________________</w:t>
      </w:r>
    </w:p>
    <w:p w14:paraId="462FF211" w14:textId="77777777" w:rsidR="000B5C4F" w:rsidRDefault="68B8C47A" w:rsidP="000B5C4F">
      <w:pPr>
        <w:pStyle w:val="Heading2"/>
      </w:pPr>
      <w:r>
        <w:t>Reference Information</w:t>
      </w:r>
    </w:p>
    <w:p w14:paraId="462FF212" w14:textId="77777777" w:rsidR="000B5C4F" w:rsidRDefault="000B5C4F" w:rsidP="000B5C4F"/>
    <w:p w14:paraId="462FF213" w14:textId="49ADBE6A" w:rsidR="000B5C4F" w:rsidRDefault="68B8C47A" w:rsidP="000B5C4F">
      <w:pPr>
        <w:rPr>
          <w:b/>
          <w:szCs w:val="18"/>
        </w:rPr>
      </w:pPr>
      <w:r w:rsidRPr="68B8C47A">
        <w:rPr>
          <w:b/>
          <w:bCs/>
        </w:rPr>
        <w:t xml:space="preserve">Teachers, please fill out the following information and submit this form directly to the AVID Coordinator. If you are from another school please place the form in the district courier service to the receiving school. </w:t>
      </w:r>
    </w:p>
    <w:p w14:paraId="462FF214" w14:textId="77777777" w:rsidR="00096E7B" w:rsidRPr="00096E7B" w:rsidRDefault="00096E7B" w:rsidP="000B5C4F">
      <w:pPr>
        <w:rPr>
          <w:b/>
          <w:sz w:val="4"/>
          <w:szCs w:val="4"/>
        </w:rPr>
      </w:pPr>
    </w:p>
    <w:p w14:paraId="462FF215" w14:textId="77777777" w:rsidR="00096E7B" w:rsidRPr="00096E7B" w:rsidRDefault="00096E7B" w:rsidP="00096E7B">
      <w:pPr>
        <w:spacing w:line="480" w:lineRule="auto"/>
        <w:rPr>
          <w:rFonts w:asciiTheme="majorHAnsi" w:hAnsiTheme="majorHAnsi" w:cstheme="majorHAnsi"/>
          <w:szCs w:val="18"/>
        </w:rPr>
      </w:pPr>
    </w:p>
    <w:tbl>
      <w:tblPr>
        <w:tblStyle w:val="TableGrid"/>
        <w:tblW w:w="8635" w:type="dxa"/>
        <w:jc w:val="center"/>
        <w:tblLook w:val="04A0" w:firstRow="1" w:lastRow="0" w:firstColumn="1" w:lastColumn="0" w:noHBand="0" w:noVBand="1"/>
      </w:tblPr>
      <w:tblGrid>
        <w:gridCol w:w="5125"/>
        <w:gridCol w:w="702"/>
        <w:gridCol w:w="702"/>
        <w:gridCol w:w="702"/>
        <w:gridCol w:w="702"/>
        <w:gridCol w:w="702"/>
      </w:tblGrid>
      <w:tr w:rsidR="000B5C4F" w:rsidRPr="000B5C4F" w14:paraId="462FF21C" w14:textId="77777777" w:rsidTr="68B8C47A">
        <w:trPr>
          <w:trHeight w:val="305"/>
          <w:jc w:val="center"/>
        </w:trPr>
        <w:tc>
          <w:tcPr>
            <w:tcW w:w="5125" w:type="dxa"/>
            <w:vAlign w:val="center"/>
          </w:tcPr>
          <w:p w14:paraId="462FF216" w14:textId="77777777" w:rsidR="000B5C4F" w:rsidRPr="00096E7B" w:rsidRDefault="68B8C47A" w:rsidP="00096E7B">
            <w:pPr>
              <w:rPr>
                <w:rFonts w:asciiTheme="majorHAnsi" w:hAnsiTheme="majorHAnsi" w:cstheme="majorHAnsi"/>
                <w:b/>
                <w:szCs w:val="18"/>
              </w:rPr>
            </w:pPr>
            <w:r w:rsidRPr="68B8C47A">
              <w:rPr>
                <w:b/>
                <w:bCs/>
              </w:rPr>
              <w:t>Rank the student on a scale of 1-5 (5 being the highest)</w:t>
            </w:r>
          </w:p>
        </w:tc>
        <w:tc>
          <w:tcPr>
            <w:tcW w:w="702" w:type="dxa"/>
            <w:vAlign w:val="center"/>
          </w:tcPr>
          <w:p w14:paraId="462FF217" w14:textId="77777777" w:rsidR="000B5C4F" w:rsidRPr="000B5C4F" w:rsidRDefault="68B8C47A" w:rsidP="00096E7B">
            <w:pPr>
              <w:jc w:val="center"/>
              <w:rPr>
                <w:rFonts w:asciiTheme="majorHAnsi" w:hAnsiTheme="majorHAnsi" w:cstheme="majorHAnsi"/>
                <w:szCs w:val="18"/>
              </w:rPr>
            </w:pPr>
            <w:r w:rsidRPr="68B8C47A">
              <w:rPr>
                <w:rFonts w:asciiTheme="majorHAnsi" w:eastAsiaTheme="majorEastAsia" w:hAnsiTheme="majorHAnsi" w:cstheme="majorBidi"/>
              </w:rPr>
              <w:t>1</w:t>
            </w:r>
          </w:p>
        </w:tc>
        <w:tc>
          <w:tcPr>
            <w:tcW w:w="702" w:type="dxa"/>
            <w:vAlign w:val="center"/>
          </w:tcPr>
          <w:p w14:paraId="462FF218" w14:textId="77777777" w:rsidR="000B5C4F" w:rsidRPr="000B5C4F" w:rsidRDefault="68B8C47A" w:rsidP="00096E7B">
            <w:pPr>
              <w:jc w:val="center"/>
              <w:rPr>
                <w:rFonts w:asciiTheme="majorHAnsi" w:hAnsiTheme="majorHAnsi" w:cstheme="majorHAnsi"/>
                <w:szCs w:val="18"/>
              </w:rPr>
            </w:pPr>
            <w:r w:rsidRPr="68B8C47A">
              <w:rPr>
                <w:rFonts w:asciiTheme="majorHAnsi" w:eastAsiaTheme="majorEastAsia" w:hAnsiTheme="majorHAnsi" w:cstheme="majorBidi"/>
              </w:rPr>
              <w:t>2</w:t>
            </w:r>
          </w:p>
        </w:tc>
        <w:tc>
          <w:tcPr>
            <w:tcW w:w="702" w:type="dxa"/>
            <w:vAlign w:val="center"/>
          </w:tcPr>
          <w:p w14:paraId="462FF219" w14:textId="77777777" w:rsidR="000B5C4F" w:rsidRPr="000B5C4F" w:rsidRDefault="68B8C47A" w:rsidP="00096E7B">
            <w:pPr>
              <w:jc w:val="center"/>
              <w:rPr>
                <w:rFonts w:asciiTheme="majorHAnsi" w:hAnsiTheme="majorHAnsi" w:cstheme="majorHAnsi"/>
                <w:szCs w:val="18"/>
              </w:rPr>
            </w:pPr>
            <w:r w:rsidRPr="68B8C47A">
              <w:rPr>
                <w:rFonts w:asciiTheme="majorHAnsi" w:eastAsiaTheme="majorEastAsia" w:hAnsiTheme="majorHAnsi" w:cstheme="majorBidi"/>
              </w:rPr>
              <w:t>3</w:t>
            </w:r>
          </w:p>
        </w:tc>
        <w:tc>
          <w:tcPr>
            <w:tcW w:w="702" w:type="dxa"/>
            <w:vAlign w:val="center"/>
          </w:tcPr>
          <w:p w14:paraId="462FF21A" w14:textId="77777777" w:rsidR="000B5C4F" w:rsidRPr="000B5C4F" w:rsidRDefault="68B8C47A" w:rsidP="00096E7B">
            <w:pPr>
              <w:jc w:val="center"/>
              <w:rPr>
                <w:rFonts w:asciiTheme="majorHAnsi" w:hAnsiTheme="majorHAnsi" w:cstheme="majorHAnsi"/>
                <w:szCs w:val="18"/>
              </w:rPr>
            </w:pPr>
            <w:r w:rsidRPr="68B8C47A">
              <w:rPr>
                <w:rFonts w:asciiTheme="majorHAnsi" w:eastAsiaTheme="majorEastAsia" w:hAnsiTheme="majorHAnsi" w:cstheme="majorBidi"/>
              </w:rPr>
              <w:t>4</w:t>
            </w:r>
          </w:p>
        </w:tc>
        <w:tc>
          <w:tcPr>
            <w:tcW w:w="702" w:type="dxa"/>
            <w:vAlign w:val="center"/>
          </w:tcPr>
          <w:p w14:paraId="462FF21B" w14:textId="77777777" w:rsidR="000B5C4F" w:rsidRPr="000B5C4F" w:rsidRDefault="68B8C47A" w:rsidP="00096E7B">
            <w:pPr>
              <w:jc w:val="center"/>
              <w:rPr>
                <w:rFonts w:asciiTheme="majorHAnsi" w:hAnsiTheme="majorHAnsi" w:cstheme="majorHAnsi"/>
                <w:szCs w:val="18"/>
              </w:rPr>
            </w:pPr>
            <w:r w:rsidRPr="68B8C47A">
              <w:rPr>
                <w:rFonts w:asciiTheme="majorHAnsi" w:eastAsiaTheme="majorEastAsia" w:hAnsiTheme="majorHAnsi" w:cstheme="majorBidi"/>
              </w:rPr>
              <w:t>5</w:t>
            </w:r>
          </w:p>
        </w:tc>
      </w:tr>
      <w:tr w:rsidR="000B5C4F" w:rsidRPr="000B5C4F" w14:paraId="462FF223" w14:textId="77777777" w:rsidTr="68B8C47A">
        <w:trPr>
          <w:trHeight w:val="540"/>
          <w:jc w:val="center"/>
        </w:trPr>
        <w:tc>
          <w:tcPr>
            <w:tcW w:w="5125" w:type="dxa"/>
            <w:vAlign w:val="center"/>
          </w:tcPr>
          <w:p w14:paraId="462FF21D" w14:textId="77777777" w:rsidR="000B5C4F" w:rsidRPr="000B5C4F" w:rsidRDefault="68B8C47A" w:rsidP="0028459C">
            <w:pPr>
              <w:spacing w:before="120"/>
              <w:rPr>
                <w:rFonts w:asciiTheme="majorHAnsi" w:hAnsiTheme="majorHAnsi" w:cstheme="majorHAnsi"/>
                <w:szCs w:val="18"/>
              </w:rPr>
            </w:pPr>
            <w:r w:rsidRPr="68B8C47A">
              <w:rPr>
                <w:rFonts w:asciiTheme="majorHAnsi" w:eastAsiaTheme="majorEastAsia" w:hAnsiTheme="majorHAnsi" w:cstheme="majorBidi"/>
              </w:rPr>
              <w:t xml:space="preserve">Citizenship and Behavior in ________________ class. </w:t>
            </w:r>
          </w:p>
        </w:tc>
        <w:tc>
          <w:tcPr>
            <w:tcW w:w="702" w:type="dxa"/>
          </w:tcPr>
          <w:p w14:paraId="462FF21E" w14:textId="77777777" w:rsidR="000B5C4F" w:rsidRPr="000B5C4F" w:rsidRDefault="000B5C4F" w:rsidP="005563D8">
            <w:pPr>
              <w:rPr>
                <w:rFonts w:asciiTheme="majorHAnsi" w:hAnsiTheme="majorHAnsi" w:cstheme="majorHAnsi"/>
                <w:szCs w:val="18"/>
              </w:rPr>
            </w:pPr>
          </w:p>
        </w:tc>
        <w:tc>
          <w:tcPr>
            <w:tcW w:w="702" w:type="dxa"/>
          </w:tcPr>
          <w:p w14:paraId="462FF21F" w14:textId="77777777" w:rsidR="000B5C4F" w:rsidRPr="000B5C4F" w:rsidRDefault="000B5C4F" w:rsidP="005563D8">
            <w:pPr>
              <w:rPr>
                <w:rFonts w:asciiTheme="majorHAnsi" w:hAnsiTheme="majorHAnsi" w:cstheme="majorHAnsi"/>
                <w:szCs w:val="18"/>
              </w:rPr>
            </w:pPr>
          </w:p>
        </w:tc>
        <w:tc>
          <w:tcPr>
            <w:tcW w:w="702" w:type="dxa"/>
          </w:tcPr>
          <w:p w14:paraId="462FF220" w14:textId="77777777" w:rsidR="000B5C4F" w:rsidRPr="000B5C4F" w:rsidRDefault="000B5C4F" w:rsidP="005563D8">
            <w:pPr>
              <w:rPr>
                <w:rFonts w:asciiTheme="majorHAnsi" w:hAnsiTheme="majorHAnsi" w:cstheme="majorHAnsi"/>
                <w:szCs w:val="18"/>
              </w:rPr>
            </w:pPr>
          </w:p>
        </w:tc>
        <w:tc>
          <w:tcPr>
            <w:tcW w:w="702" w:type="dxa"/>
          </w:tcPr>
          <w:p w14:paraId="462FF221" w14:textId="77777777" w:rsidR="000B5C4F" w:rsidRPr="000B5C4F" w:rsidRDefault="000B5C4F" w:rsidP="005563D8">
            <w:pPr>
              <w:rPr>
                <w:rFonts w:asciiTheme="majorHAnsi" w:hAnsiTheme="majorHAnsi" w:cstheme="majorHAnsi"/>
                <w:szCs w:val="18"/>
              </w:rPr>
            </w:pPr>
          </w:p>
        </w:tc>
        <w:tc>
          <w:tcPr>
            <w:tcW w:w="702" w:type="dxa"/>
          </w:tcPr>
          <w:p w14:paraId="462FF222" w14:textId="77777777" w:rsidR="000B5C4F" w:rsidRPr="000B5C4F" w:rsidRDefault="000B5C4F" w:rsidP="005563D8">
            <w:pPr>
              <w:rPr>
                <w:rFonts w:asciiTheme="majorHAnsi" w:hAnsiTheme="majorHAnsi" w:cstheme="majorHAnsi"/>
                <w:szCs w:val="18"/>
              </w:rPr>
            </w:pPr>
          </w:p>
        </w:tc>
      </w:tr>
      <w:tr w:rsidR="000B5C4F" w:rsidRPr="000B5C4F" w14:paraId="462FF22A" w14:textId="77777777" w:rsidTr="68B8C47A">
        <w:trPr>
          <w:trHeight w:val="540"/>
          <w:jc w:val="center"/>
        </w:trPr>
        <w:tc>
          <w:tcPr>
            <w:tcW w:w="5125" w:type="dxa"/>
            <w:vAlign w:val="center"/>
          </w:tcPr>
          <w:p w14:paraId="462FF224" w14:textId="77777777" w:rsidR="000B5C4F" w:rsidRPr="000B5C4F" w:rsidRDefault="68B8C47A" w:rsidP="0028459C">
            <w:pPr>
              <w:spacing w:before="120"/>
              <w:rPr>
                <w:rFonts w:asciiTheme="majorHAnsi" w:hAnsiTheme="majorHAnsi" w:cstheme="majorHAnsi"/>
                <w:szCs w:val="18"/>
              </w:rPr>
            </w:pPr>
            <w:r w:rsidRPr="68B8C47A">
              <w:rPr>
                <w:rFonts w:asciiTheme="majorHAnsi" w:eastAsiaTheme="majorEastAsia" w:hAnsiTheme="majorHAnsi" w:cstheme="majorBidi"/>
              </w:rPr>
              <w:t>Positive Attitude</w:t>
            </w:r>
          </w:p>
        </w:tc>
        <w:tc>
          <w:tcPr>
            <w:tcW w:w="702" w:type="dxa"/>
          </w:tcPr>
          <w:p w14:paraId="462FF225" w14:textId="77777777" w:rsidR="000B5C4F" w:rsidRPr="000B5C4F" w:rsidRDefault="000B5C4F" w:rsidP="005563D8">
            <w:pPr>
              <w:rPr>
                <w:rFonts w:asciiTheme="majorHAnsi" w:hAnsiTheme="majorHAnsi" w:cstheme="majorHAnsi"/>
                <w:szCs w:val="18"/>
              </w:rPr>
            </w:pPr>
          </w:p>
        </w:tc>
        <w:tc>
          <w:tcPr>
            <w:tcW w:w="702" w:type="dxa"/>
          </w:tcPr>
          <w:p w14:paraId="462FF226" w14:textId="77777777" w:rsidR="000B5C4F" w:rsidRPr="000B5C4F" w:rsidRDefault="000B5C4F" w:rsidP="005563D8">
            <w:pPr>
              <w:rPr>
                <w:rFonts w:asciiTheme="majorHAnsi" w:hAnsiTheme="majorHAnsi" w:cstheme="majorHAnsi"/>
                <w:szCs w:val="18"/>
              </w:rPr>
            </w:pPr>
          </w:p>
        </w:tc>
        <w:tc>
          <w:tcPr>
            <w:tcW w:w="702" w:type="dxa"/>
          </w:tcPr>
          <w:p w14:paraId="462FF227" w14:textId="77777777" w:rsidR="000B5C4F" w:rsidRPr="000B5C4F" w:rsidRDefault="000B5C4F" w:rsidP="005563D8">
            <w:pPr>
              <w:rPr>
                <w:rFonts w:asciiTheme="majorHAnsi" w:hAnsiTheme="majorHAnsi" w:cstheme="majorHAnsi"/>
                <w:szCs w:val="18"/>
              </w:rPr>
            </w:pPr>
          </w:p>
        </w:tc>
        <w:tc>
          <w:tcPr>
            <w:tcW w:w="702" w:type="dxa"/>
          </w:tcPr>
          <w:p w14:paraId="462FF228" w14:textId="77777777" w:rsidR="000B5C4F" w:rsidRPr="000B5C4F" w:rsidRDefault="000B5C4F" w:rsidP="005563D8">
            <w:pPr>
              <w:rPr>
                <w:rFonts w:asciiTheme="majorHAnsi" w:hAnsiTheme="majorHAnsi" w:cstheme="majorHAnsi"/>
                <w:szCs w:val="18"/>
              </w:rPr>
            </w:pPr>
          </w:p>
        </w:tc>
        <w:tc>
          <w:tcPr>
            <w:tcW w:w="702" w:type="dxa"/>
          </w:tcPr>
          <w:p w14:paraId="462FF229" w14:textId="77777777" w:rsidR="000B5C4F" w:rsidRPr="000B5C4F" w:rsidRDefault="000B5C4F" w:rsidP="005563D8">
            <w:pPr>
              <w:rPr>
                <w:rFonts w:asciiTheme="majorHAnsi" w:hAnsiTheme="majorHAnsi" w:cstheme="majorHAnsi"/>
                <w:szCs w:val="18"/>
              </w:rPr>
            </w:pPr>
          </w:p>
        </w:tc>
      </w:tr>
      <w:tr w:rsidR="000B5C4F" w:rsidRPr="000B5C4F" w14:paraId="462FF231" w14:textId="77777777" w:rsidTr="68B8C47A">
        <w:trPr>
          <w:trHeight w:val="540"/>
          <w:jc w:val="center"/>
        </w:trPr>
        <w:tc>
          <w:tcPr>
            <w:tcW w:w="5125" w:type="dxa"/>
            <w:vAlign w:val="center"/>
          </w:tcPr>
          <w:p w14:paraId="462FF22B" w14:textId="77777777" w:rsidR="000B5C4F" w:rsidRPr="000B5C4F" w:rsidRDefault="68B8C47A" w:rsidP="0028459C">
            <w:pPr>
              <w:spacing w:before="120"/>
              <w:rPr>
                <w:rFonts w:asciiTheme="majorHAnsi" w:hAnsiTheme="majorHAnsi" w:cstheme="majorHAnsi"/>
                <w:szCs w:val="18"/>
              </w:rPr>
            </w:pPr>
            <w:r w:rsidRPr="68B8C47A">
              <w:rPr>
                <w:rFonts w:asciiTheme="majorHAnsi" w:eastAsiaTheme="majorEastAsia" w:hAnsiTheme="majorHAnsi" w:cstheme="majorBidi"/>
              </w:rPr>
              <w:t>College-Bound with AVID Support</w:t>
            </w:r>
          </w:p>
        </w:tc>
        <w:tc>
          <w:tcPr>
            <w:tcW w:w="702" w:type="dxa"/>
          </w:tcPr>
          <w:p w14:paraId="462FF22C" w14:textId="77777777" w:rsidR="000B5C4F" w:rsidRPr="000B5C4F" w:rsidRDefault="000B5C4F" w:rsidP="005563D8">
            <w:pPr>
              <w:rPr>
                <w:rFonts w:asciiTheme="majorHAnsi" w:hAnsiTheme="majorHAnsi" w:cstheme="majorHAnsi"/>
                <w:szCs w:val="18"/>
              </w:rPr>
            </w:pPr>
          </w:p>
        </w:tc>
        <w:tc>
          <w:tcPr>
            <w:tcW w:w="702" w:type="dxa"/>
          </w:tcPr>
          <w:p w14:paraId="462FF22D" w14:textId="77777777" w:rsidR="000B5C4F" w:rsidRPr="000B5C4F" w:rsidRDefault="000B5C4F" w:rsidP="005563D8">
            <w:pPr>
              <w:rPr>
                <w:rFonts w:asciiTheme="majorHAnsi" w:hAnsiTheme="majorHAnsi" w:cstheme="majorHAnsi"/>
                <w:szCs w:val="18"/>
              </w:rPr>
            </w:pPr>
          </w:p>
        </w:tc>
        <w:tc>
          <w:tcPr>
            <w:tcW w:w="702" w:type="dxa"/>
          </w:tcPr>
          <w:p w14:paraId="462FF22E" w14:textId="77777777" w:rsidR="000B5C4F" w:rsidRPr="000B5C4F" w:rsidRDefault="000B5C4F" w:rsidP="005563D8">
            <w:pPr>
              <w:rPr>
                <w:rFonts w:asciiTheme="majorHAnsi" w:hAnsiTheme="majorHAnsi" w:cstheme="majorHAnsi"/>
                <w:szCs w:val="18"/>
              </w:rPr>
            </w:pPr>
          </w:p>
        </w:tc>
        <w:tc>
          <w:tcPr>
            <w:tcW w:w="702" w:type="dxa"/>
          </w:tcPr>
          <w:p w14:paraId="462FF22F" w14:textId="77777777" w:rsidR="000B5C4F" w:rsidRPr="000B5C4F" w:rsidRDefault="000B5C4F" w:rsidP="005563D8">
            <w:pPr>
              <w:rPr>
                <w:rFonts w:asciiTheme="majorHAnsi" w:hAnsiTheme="majorHAnsi" w:cstheme="majorHAnsi"/>
                <w:szCs w:val="18"/>
              </w:rPr>
            </w:pPr>
          </w:p>
        </w:tc>
        <w:tc>
          <w:tcPr>
            <w:tcW w:w="702" w:type="dxa"/>
          </w:tcPr>
          <w:p w14:paraId="462FF230" w14:textId="77777777" w:rsidR="000B5C4F" w:rsidRPr="000B5C4F" w:rsidRDefault="000B5C4F" w:rsidP="005563D8">
            <w:pPr>
              <w:rPr>
                <w:rFonts w:asciiTheme="majorHAnsi" w:hAnsiTheme="majorHAnsi" w:cstheme="majorHAnsi"/>
                <w:szCs w:val="18"/>
              </w:rPr>
            </w:pPr>
          </w:p>
        </w:tc>
      </w:tr>
      <w:tr w:rsidR="000B5C4F" w:rsidRPr="000B5C4F" w14:paraId="462FF238" w14:textId="77777777" w:rsidTr="68B8C47A">
        <w:trPr>
          <w:trHeight w:val="540"/>
          <w:jc w:val="center"/>
        </w:trPr>
        <w:tc>
          <w:tcPr>
            <w:tcW w:w="5125" w:type="dxa"/>
            <w:vAlign w:val="center"/>
          </w:tcPr>
          <w:p w14:paraId="462FF232" w14:textId="77777777" w:rsidR="000B5C4F" w:rsidRPr="000B5C4F" w:rsidRDefault="68B8C47A" w:rsidP="0028459C">
            <w:pPr>
              <w:spacing w:before="120"/>
              <w:rPr>
                <w:rFonts w:asciiTheme="majorHAnsi" w:hAnsiTheme="majorHAnsi" w:cstheme="majorHAnsi"/>
                <w:szCs w:val="18"/>
              </w:rPr>
            </w:pPr>
            <w:r w:rsidRPr="68B8C47A">
              <w:rPr>
                <w:rFonts w:asciiTheme="majorHAnsi" w:eastAsiaTheme="majorEastAsia" w:hAnsiTheme="majorHAnsi" w:cstheme="majorBidi"/>
              </w:rPr>
              <w:t>Work Ethic</w:t>
            </w:r>
          </w:p>
        </w:tc>
        <w:tc>
          <w:tcPr>
            <w:tcW w:w="702" w:type="dxa"/>
          </w:tcPr>
          <w:p w14:paraId="462FF233" w14:textId="77777777" w:rsidR="000B5C4F" w:rsidRPr="000B5C4F" w:rsidRDefault="000B5C4F" w:rsidP="005563D8">
            <w:pPr>
              <w:rPr>
                <w:rFonts w:asciiTheme="majorHAnsi" w:hAnsiTheme="majorHAnsi" w:cstheme="majorHAnsi"/>
                <w:szCs w:val="18"/>
              </w:rPr>
            </w:pPr>
          </w:p>
        </w:tc>
        <w:tc>
          <w:tcPr>
            <w:tcW w:w="702" w:type="dxa"/>
          </w:tcPr>
          <w:p w14:paraId="462FF234" w14:textId="77777777" w:rsidR="000B5C4F" w:rsidRPr="000B5C4F" w:rsidRDefault="000B5C4F" w:rsidP="005563D8">
            <w:pPr>
              <w:rPr>
                <w:rFonts w:asciiTheme="majorHAnsi" w:hAnsiTheme="majorHAnsi" w:cstheme="majorHAnsi"/>
                <w:szCs w:val="18"/>
              </w:rPr>
            </w:pPr>
          </w:p>
        </w:tc>
        <w:tc>
          <w:tcPr>
            <w:tcW w:w="702" w:type="dxa"/>
          </w:tcPr>
          <w:p w14:paraId="462FF235" w14:textId="77777777" w:rsidR="000B5C4F" w:rsidRPr="000B5C4F" w:rsidRDefault="000B5C4F" w:rsidP="005563D8">
            <w:pPr>
              <w:rPr>
                <w:rFonts w:asciiTheme="majorHAnsi" w:hAnsiTheme="majorHAnsi" w:cstheme="majorHAnsi"/>
                <w:szCs w:val="18"/>
              </w:rPr>
            </w:pPr>
          </w:p>
        </w:tc>
        <w:tc>
          <w:tcPr>
            <w:tcW w:w="702" w:type="dxa"/>
          </w:tcPr>
          <w:p w14:paraId="462FF236" w14:textId="77777777" w:rsidR="000B5C4F" w:rsidRPr="000B5C4F" w:rsidRDefault="000B5C4F" w:rsidP="005563D8">
            <w:pPr>
              <w:rPr>
                <w:rFonts w:asciiTheme="majorHAnsi" w:hAnsiTheme="majorHAnsi" w:cstheme="majorHAnsi"/>
                <w:szCs w:val="18"/>
              </w:rPr>
            </w:pPr>
          </w:p>
        </w:tc>
        <w:tc>
          <w:tcPr>
            <w:tcW w:w="702" w:type="dxa"/>
          </w:tcPr>
          <w:p w14:paraId="462FF237" w14:textId="77777777" w:rsidR="000B5C4F" w:rsidRPr="000B5C4F" w:rsidRDefault="000B5C4F" w:rsidP="005563D8">
            <w:pPr>
              <w:rPr>
                <w:rFonts w:asciiTheme="majorHAnsi" w:hAnsiTheme="majorHAnsi" w:cstheme="majorHAnsi"/>
                <w:szCs w:val="18"/>
              </w:rPr>
            </w:pPr>
          </w:p>
        </w:tc>
      </w:tr>
      <w:tr w:rsidR="000B5C4F" w:rsidRPr="000B5C4F" w14:paraId="462FF23F" w14:textId="77777777" w:rsidTr="68B8C47A">
        <w:trPr>
          <w:trHeight w:val="540"/>
          <w:jc w:val="center"/>
        </w:trPr>
        <w:tc>
          <w:tcPr>
            <w:tcW w:w="5125" w:type="dxa"/>
            <w:vAlign w:val="center"/>
          </w:tcPr>
          <w:p w14:paraId="462FF239" w14:textId="77777777" w:rsidR="000B5C4F" w:rsidRPr="000B5C4F" w:rsidRDefault="68B8C47A" w:rsidP="0028459C">
            <w:pPr>
              <w:spacing w:before="120"/>
              <w:rPr>
                <w:rFonts w:asciiTheme="majorHAnsi" w:hAnsiTheme="majorHAnsi" w:cstheme="majorHAnsi"/>
                <w:szCs w:val="18"/>
              </w:rPr>
            </w:pPr>
            <w:r w:rsidRPr="68B8C47A">
              <w:rPr>
                <w:rFonts w:asciiTheme="majorHAnsi" w:eastAsiaTheme="majorEastAsia" w:hAnsiTheme="majorHAnsi" w:cstheme="majorBidi"/>
              </w:rPr>
              <w:t>Motivation &amp; Desire to Succeed</w:t>
            </w:r>
          </w:p>
        </w:tc>
        <w:tc>
          <w:tcPr>
            <w:tcW w:w="702" w:type="dxa"/>
          </w:tcPr>
          <w:p w14:paraId="462FF23A" w14:textId="77777777" w:rsidR="000B5C4F" w:rsidRPr="000B5C4F" w:rsidRDefault="000B5C4F" w:rsidP="005563D8">
            <w:pPr>
              <w:rPr>
                <w:rFonts w:asciiTheme="majorHAnsi" w:hAnsiTheme="majorHAnsi" w:cstheme="majorHAnsi"/>
                <w:szCs w:val="18"/>
              </w:rPr>
            </w:pPr>
          </w:p>
        </w:tc>
        <w:tc>
          <w:tcPr>
            <w:tcW w:w="702" w:type="dxa"/>
          </w:tcPr>
          <w:p w14:paraId="462FF23B" w14:textId="77777777" w:rsidR="000B5C4F" w:rsidRPr="000B5C4F" w:rsidRDefault="000B5C4F" w:rsidP="005563D8">
            <w:pPr>
              <w:rPr>
                <w:rFonts w:asciiTheme="majorHAnsi" w:hAnsiTheme="majorHAnsi" w:cstheme="majorHAnsi"/>
                <w:szCs w:val="18"/>
              </w:rPr>
            </w:pPr>
          </w:p>
        </w:tc>
        <w:tc>
          <w:tcPr>
            <w:tcW w:w="702" w:type="dxa"/>
          </w:tcPr>
          <w:p w14:paraId="462FF23C" w14:textId="77777777" w:rsidR="000B5C4F" w:rsidRPr="000B5C4F" w:rsidRDefault="000B5C4F" w:rsidP="005563D8">
            <w:pPr>
              <w:rPr>
                <w:rFonts w:asciiTheme="majorHAnsi" w:hAnsiTheme="majorHAnsi" w:cstheme="majorHAnsi"/>
                <w:szCs w:val="18"/>
              </w:rPr>
            </w:pPr>
          </w:p>
        </w:tc>
        <w:tc>
          <w:tcPr>
            <w:tcW w:w="702" w:type="dxa"/>
          </w:tcPr>
          <w:p w14:paraId="462FF23D" w14:textId="77777777" w:rsidR="000B5C4F" w:rsidRPr="000B5C4F" w:rsidRDefault="000B5C4F" w:rsidP="005563D8">
            <w:pPr>
              <w:rPr>
                <w:rFonts w:asciiTheme="majorHAnsi" w:hAnsiTheme="majorHAnsi" w:cstheme="majorHAnsi"/>
                <w:szCs w:val="18"/>
              </w:rPr>
            </w:pPr>
          </w:p>
        </w:tc>
        <w:tc>
          <w:tcPr>
            <w:tcW w:w="702" w:type="dxa"/>
          </w:tcPr>
          <w:p w14:paraId="462FF23E" w14:textId="77777777" w:rsidR="000B5C4F" w:rsidRPr="000B5C4F" w:rsidRDefault="000B5C4F" w:rsidP="005563D8">
            <w:pPr>
              <w:rPr>
                <w:rFonts w:asciiTheme="majorHAnsi" w:hAnsiTheme="majorHAnsi" w:cstheme="majorHAnsi"/>
                <w:szCs w:val="18"/>
              </w:rPr>
            </w:pPr>
          </w:p>
        </w:tc>
      </w:tr>
      <w:tr w:rsidR="004F23C5" w:rsidRPr="000B5C4F" w14:paraId="70701EA5" w14:textId="77777777" w:rsidTr="68B8C47A">
        <w:trPr>
          <w:trHeight w:val="540"/>
          <w:jc w:val="center"/>
        </w:trPr>
        <w:tc>
          <w:tcPr>
            <w:tcW w:w="5125" w:type="dxa"/>
            <w:vAlign w:val="center"/>
          </w:tcPr>
          <w:p w14:paraId="009D52B0" w14:textId="185488C5" w:rsidR="004F23C5" w:rsidRPr="68B8C47A" w:rsidRDefault="004F23C5" w:rsidP="0028459C">
            <w:pPr>
              <w:spacing w:before="120"/>
              <w:rPr>
                <w:rFonts w:asciiTheme="majorHAnsi" w:eastAsiaTheme="majorEastAsia" w:hAnsiTheme="majorHAnsi" w:cstheme="majorBidi"/>
              </w:rPr>
            </w:pPr>
            <w:r>
              <w:rPr>
                <w:rFonts w:asciiTheme="majorHAnsi" w:eastAsiaTheme="majorEastAsia" w:hAnsiTheme="majorHAnsi" w:cstheme="majorBidi"/>
              </w:rPr>
              <w:t>Organization</w:t>
            </w:r>
          </w:p>
        </w:tc>
        <w:tc>
          <w:tcPr>
            <w:tcW w:w="702" w:type="dxa"/>
          </w:tcPr>
          <w:p w14:paraId="2E79C789" w14:textId="77777777" w:rsidR="004F23C5" w:rsidRPr="000B5C4F" w:rsidRDefault="004F23C5" w:rsidP="005563D8">
            <w:pPr>
              <w:rPr>
                <w:rFonts w:asciiTheme="majorHAnsi" w:hAnsiTheme="majorHAnsi" w:cstheme="majorHAnsi"/>
                <w:szCs w:val="18"/>
              </w:rPr>
            </w:pPr>
          </w:p>
        </w:tc>
        <w:tc>
          <w:tcPr>
            <w:tcW w:w="702" w:type="dxa"/>
          </w:tcPr>
          <w:p w14:paraId="10E8A2F2" w14:textId="77777777" w:rsidR="004F23C5" w:rsidRPr="000B5C4F" w:rsidRDefault="004F23C5" w:rsidP="005563D8">
            <w:pPr>
              <w:rPr>
                <w:rFonts w:asciiTheme="majorHAnsi" w:hAnsiTheme="majorHAnsi" w:cstheme="majorHAnsi"/>
                <w:szCs w:val="18"/>
              </w:rPr>
            </w:pPr>
          </w:p>
        </w:tc>
        <w:tc>
          <w:tcPr>
            <w:tcW w:w="702" w:type="dxa"/>
          </w:tcPr>
          <w:p w14:paraId="47BFEA87" w14:textId="77777777" w:rsidR="004F23C5" w:rsidRPr="000B5C4F" w:rsidRDefault="004F23C5" w:rsidP="005563D8">
            <w:pPr>
              <w:rPr>
                <w:rFonts w:asciiTheme="majorHAnsi" w:hAnsiTheme="majorHAnsi" w:cstheme="majorHAnsi"/>
                <w:szCs w:val="18"/>
              </w:rPr>
            </w:pPr>
          </w:p>
        </w:tc>
        <w:tc>
          <w:tcPr>
            <w:tcW w:w="702" w:type="dxa"/>
          </w:tcPr>
          <w:p w14:paraId="28951F9D" w14:textId="77777777" w:rsidR="004F23C5" w:rsidRPr="000B5C4F" w:rsidRDefault="004F23C5" w:rsidP="005563D8">
            <w:pPr>
              <w:rPr>
                <w:rFonts w:asciiTheme="majorHAnsi" w:hAnsiTheme="majorHAnsi" w:cstheme="majorHAnsi"/>
                <w:szCs w:val="18"/>
              </w:rPr>
            </w:pPr>
          </w:p>
        </w:tc>
        <w:tc>
          <w:tcPr>
            <w:tcW w:w="702" w:type="dxa"/>
          </w:tcPr>
          <w:p w14:paraId="7BEA8EAB" w14:textId="77777777" w:rsidR="004F23C5" w:rsidRPr="000B5C4F" w:rsidRDefault="004F23C5" w:rsidP="005563D8">
            <w:pPr>
              <w:rPr>
                <w:rFonts w:asciiTheme="majorHAnsi" w:hAnsiTheme="majorHAnsi" w:cstheme="majorHAnsi"/>
                <w:szCs w:val="18"/>
              </w:rPr>
            </w:pPr>
          </w:p>
        </w:tc>
      </w:tr>
      <w:tr w:rsidR="000B5C4F" w:rsidRPr="000B5C4F" w14:paraId="462FF246" w14:textId="77777777" w:rsidTr="68B8C47A">
        <w:trPr>
          <w:trHeight w:val="540"/>
          <w:jc w:val="center"/>
        </w:trPr>
        <w:tc>
          <w:tcPr>
            <w:tcW w:w="5125" w:type="dxa"/>
            <w:vAlign w:val="center"/>
          </w:tcPr>
          <w:p w14:paraId="462FF240" w14:textId="77777777" w:rsidR="000B5C4F" w:rsidRPr="000B5C4F" w:rsidRDefault="68B8C47A" w:rsidP="0028459C">
            <w:pPr>
              <w:spacing w:before="120"/>
              <w:rPr>
                <w:rFonts w:asciiTheme="majorHAnsi" w:hAnsiTheme="majorHAnsi" w:cstheme="majorHAnsi"/>
                <w:szCs w:val="18"/>
              </w:rPr>
            </w:pPr>
            <w:r w:rsidRPr="68B8C47A">
              <w:rPr>
                <w:rFonts w:asciiTheme="majorHAnsi" w:eastAsiaTheme="majorEastAsia" w:hAnsiTheme="majorHAnsi" w:cstheme="majorBidi"/>
              </w:rPr>
              <w:t>Overall Recommendation for AVID</w:t>
            </w:r>
          </w:p>
        </w:tc>
        <w:tc>
          <w:tcPr>
            <w:tcW w:w="702" w:type="dxa"/>
          </w:tcPr>
          <w:p w14:paraId="462FF241" w14:textId="77777777" w:rsidR="000B5C4F" w:rsidRPr="000B5C4F" w:rsidRDefault="000B5C4F" w:rsidP="005563D8">
            <w:pPr>
              <w:rPr>
                <w:rFonts w:asciiTheme="majorHAnsi" w:hAnsiTheme="majorHAnsi" w:cstheme="majorHAnsi"/>
                <w:szCs w:val="18"/>
              </w:rPr>
            </w:pPr>
          </w:p>
        </w:tc>
        <w:tc>
          <w:tcPr>
            <w:tcW w:w="702" w:type="dxa"/>
          </w:tcPr>
          <w:p w14:paraId="462FF242" w14:textId="77777777" w:rsidR="000B5C4F" w:rsidRPr="000B5C4F" w:rsidRDefault="000B5C4F" w:rsidP="005563D8">
            <w:pPr>
              <w:rPr>
                <w:rFonts w:asciiTheme="majorHAnsi" w:hAnsiTheme="majorHAnsi" w:cstheme="majorHAnsi"/>
                <w:szCs w:val="18"/>
              </w:rPr>
            </w:pPr>
          </w:p>
        </w:tc>
        <w:tc>
          <w:tcPr>
            <w:tcW w:w="702" w:type="dxa"/>
          </w:tcPr>
          <w:p w14:paraId="462FF243" w14:textId="77777777" w:rsidR="000B5C4F" w:rsidRPr="000B5C4F" w:rsidRDefault="000B5C4F" w:rsidP="005563D8">
            <w:pPr>
              <w:rPr>
                <w:rFonts w:asciiTheme="majorHAnsi" w:hAnsiTheme="majorHAnsi" w:cstheme="majorHAnsi"/>
                <w:szCs w:val="18"/>
              </w:rPr>
            </w:pPr>
          </w:p>
        </w:tc>
        <w:tc>
          <w:tcPr>
            <w:tcW w:w="702" w:type="dxa"/>
          </w:tcPr>
          <w:p w14:paraId="462FF244" w14:textId="77777777" w:rsidR="000B5C4F" w:rsidRPr="000B5C4F" w:rsidRDefault="000B5C4F" w:rsidP="005563D8">
            <w:pPr>
              <w:rPr>
                <w:rFonts w:asciiTheme="majorHAnsi" w:hAnsiTheme="majorHAnsi" w:cstheme="majorHAnsi"/>
                <w:szCs w:val="18"/>
              </w:rPr>
            </w:pPr>
          </w:p>
        </w:tc>
        <w:tc>
          <w:tcPr>
            <w:tcW w:w="702" w:type="dxa"/>
          </w:tcPr>
          <w:p w14:paraId="462FF245" w14:textId="77777777" w:rsidR="000B5C4F" w:rsidRPr="000B5C4F" w:rsidRDefault="000B5C4F" w:rsidP="005563D8">
            <w:pPr>
              <w:rPr>
                <w:rFonts w:asciiTheme="majorHAnsi" w:hAnsiTheme="majorHAnsi" w:cstheme="majorHAnsi"/>
                <w:szCs w:val="18"/>
              </w:rPr>
            </w:pPr>
          </w:p>
        </w:tc>
      </w:tr>
    </w:tbl>
    <w:p w14:paraId="461EFB97" w14:textId="77777777" w:rsidR="00E27770" w:rsidRDefault="00E27770" w:rsidP="00E27770">
      <w:pPr>
        <w:tabs>
          <w:tab w:val="left" w:pos="3750"/>
        </w:tabs>
        <w:spacing w:line="480" w:lineRule="auto"/>
        <w:rPr>
          <w:rFonts w:asciiTheme="majorHAnsi" w:hAnsiTheme="majorHAnsi" w:cstheme="majorHAnsi"/>
          <w:szCs w:val="18"/>
        </w:rPr>
      </w:pPr>
    </w:p>
    <w:p w14:paraId="7651D2A0" w14:textId="4A6A83C1" w:rsidR="00E27770" w:rsidRDefault="00E27770" w:rsidP="00E27770">
      <w:pPr>
        <w:tabs>
          <w:tab w:val="left" w:pos="3750"/>
        </w:tabs>
        <w:spacing w:line="480" w:lineRule="auto"/>
        <w:rPr>
          <w:rFonts w:asciiTheme="majorHAnsi" w:hAnsiTheme="majorHAnsi" w:cstheme="majorHAnsi"/>
          <w:szCs w:val="18"/>
        </w:rPr>
      </w:pPr>
      <w:r w:rsidRPr="68B8C47A">
        <w:rPr>
          <w:rFonts w:asciiTheme="majorHAnsi" w:eastAsiaTheme="majorEastAsia" w:hAnsiTheme="majorHAnsi" w:cstheme="majorBidi"/>
        </w:rPr>
        <w:t>FSA Math Score ___________ FSA Reading Score ___________</w:t>
      </w:r>
      <w:r>
        <w:rPr>
          <w:rFonts w:asciiTheme="majorHAnsi" w:hAnsiTheme="majorHAnsi" w:cstheme="majorHAnsi"/>
          <w:szCs w:val="18"/>
        </w:rPr>
        <w:tab/>
      </w:r>
    </w:p>
    <w:p w14:paraId="462FF248" w14:textId="77777777" w:rsidR="00096E7B" w:rsidRPr="00096E7B" w:rsidRDefault="68B8C47A" w:rsidP="00096E7B">
      <w:pPr>
        <w:spacing w:line="480" w:lineRule="auto"/>
        <w:rPr>
          <w:rFonts w:asciiTheme="majorHAnsi" w:hAnsiTheme="majorHAnsi" w:cstheme="majorHAnsi"/>
          <w:szCs w:val="18"/>
        </w:rPr>
      </w:pPr>
      <w:r w:rsidRPr="68B8C47A">
        <w:rPr>
          <w:rFonts w:asciiTheme="majorHAnsi" w:eastAsiaTheme="majorEastAsia" w:hAnsiTheme="majorHAnsi" w:cstheme="majorBidi"/>
        </w:rPr>
        <w:t>Reason for recommendation or additional information to support recommendation:</w:t>
      </w:r>
    </w:p>
    <w:p w14:paraId="462FF249" w14:textId="77777777" w:rsidR="00096E7B" w:rsidRPr="00096E7B" w:rsidRDefault="68B8C47A" w:rsidP="00096E7B">
      <w:pPr>
        <w:spacing w:line="600" w:lineRule="auto"/>
        <w:rPr>
          <w:rFonts w:asciiTheme="majorHAnsi" w:hAnsiTheme="majorHAnsi" w:cstheme="majorHAnsi"/>
          <w:szCs w:val="18"/>
        </w:rPr>
      </w:pPr>
      <w:r w:rsidRPr="68B8C47A">
        <w:rPr>
          <w:rFonts w:asciiTheme="majorHAnsi" w:eastAsiaTheme="majorEastAsia" w:hAnsiTheme="majorHAnsi" w:cstheme="majorBidi"/>
        </w:rPr>
        <w:t>__________________________________________________________________________________________</w:t>
      </w:r>
    </w:p>
    <w:p w14:paraId="462FF24A" w14:textId="77777777" w:rsidR="00096E7B" w:rsidRPr="00096E7B" w:rsidRDefault="68B8C47A" w:rsidP="00096E7B">
      <w:pPr>
        <w:spacing w:line="600" w:lineRule="auto"/>
        <w:rPr>
          <w:rFonts w:asciiTheme="majorHAnsi" w:hAnsiTheme="majorHAnsi" w:cstheme="majorHAnsi"/>
          <w:szCs w:val="18"/>
        </w:rPr>
      </w:pPr>
      <w:r w:rsidRPr="68B8C47A">
        <w:rPr>
          <w:rFonts w:asciiTheme="majorHAnsi" w:eastAsiaTheme="majorEastAsia" w:hAnsiTheme="majorHAnsi" w:cstheme="majorBidi"/>
        </w:rPr>
        <w:t>__________________________________________________________________________________________</w:t>
      </w:r>
    </w:p>
    <w:p w14:paraId="462FF24B" w14:textId="77777777" w:rsidR="00096E7B" w:rsidRPr="00096E7B" w:rsidRDefault="68B8C47A" w:rsidP="00096E7B">
      <w:pPr>
        <w:spacing w:line="600" w:lineRule="auto"/>
        <w:rPr>
          <w:rFonts w:asciiTheme="majorHAnsi" w:hAnsiTheme="majorHAnsi" w:cstheme="majorHAnsi"/>
          <w:szCs w:val="18"/>
        </w:rPr>
      </w:pPr>
      <w:r w:rsidRPr="68B8C47A">
        <w:rPr>
          <w:rFonts w:asciiTheme="majorHAnsi" w:eastAsiaTheme="majorEastAsia" w:hAnsiTheme="majorHAnsi" w:cstheme="majorBidi"/>
        </w:rPr>
        <w:t>__________________________________________________________________________________________</w:t>
      </w:r>
    </w:p>
    <w:p w14:paraId="462FF24C" w14:textId="77777777" w:rsidR="00096E7B" w:rsidRPr="00096E7B" w:rsidRDefault="68B8C47A" w:rsidP="00096E7B">
      <w:pPr>
        <w:spacing w:line="600" w:lineRule="auto"/>
        <w:rPr>
          <w:rFonts w:asciiTheme="majorHAnsi" w:hAnsiTheme="majorHAnsi" w:cstheme="majorHAnsi"/>
          <w:szCs w:val="18"/>
        </w:rPr>
      </w:pPr>
      <w:r w:rsidRPr="68B8C47A">
        <w:rPr>
          <w:rFonts w:asciiTheme="majorHAnsi" w:eastAsiaTheme="majorEastAsia" w:hAnsiTheme="majorHAnsi" w:cstheme="majorBidi"/>
        </w:rPr>
        <w:t>__________________________________________________________________________________________</w:t>
      </w:r>
    </w:p>
    <w:p w14:paraId="462FF24E" w14:textId="3E89A2EC" w:rsidR="00096E7B" w:rsidRDefault="68B8C47A" w:rsidP="00096E7B">
      <w:pPr>
        <w:spacing w:line="600" w:lineRule="auto"/>
        <w:rPr>
          <w:rFonts w:asciiTheme="majorHAnsi" w:hAnsiTheme="majorHAnsi" w:cstheme="majorHAnsi"/>
          <w:szCs w:val="18"/>
        </w:rPr>
      </w:pPr>
      <w:r w:rsidRPr="68B8C47A">
        <w:rPr>
          <w:rFonts w:asciiTheme="majorHAnsi" w:eastAsiaTheme="majorEastAsia" w:hAnsiTheme="majorHAnsi" w:cstheme="majorBidi"/>
        </w:rPr>
        <w:t>__________________________________________________________________________________________</w:t>
      </w:r>
    </w:p>
    <w:p w14:paraId="78C588B6" w14:textId="3B3E3068" w:rsidR="00865B1E" w:rsidRDefault="00096E7B" w:rsidP="007F4ACD">
      <w:pPr>
        <w:spacing w:line="600" w:lineRule="auto"/>
      </w:pPr>
      <w:r w:rsidRPr="68B8C47A">
        <w:rPr>
          <w:rFonts w:asciiTheme="majorHAnsi" w:eastAsiaTheme="majorEastAsia" w:hAnsiTheme="majorHAnsi" w:cstheme="majorBidi"/>
        </w:rPr>
        <w:t>Signature ___________________________________________</w:t>
      </w:r>
      <w:r w:rsidR="00D651A0" w:rsidRPr="68B8C47A">
        <w:rPr>
          <w:rFonts w:asciiTheme="majorHAnsi" w:eastAsiaTheme="majorEastAsia" w:hAnsiTheme="majorHAnsi" w:cstheme="majorBidi"/>
        </w:rPr>
        <w:t xml:space="preserve">_ </w:t>
      </w:r>
      <w:r w:rsidR="00D651A0">
        <w:rPr>
          <w:rFonts w:asciiTheme="majorHAnsi" w:hAnsiTheme="majorHAnsi" w:cstheme="majorHAnsi"/>
          <w:szCs w:val="18"/>
        </w:rPr>
        <w:tab/>
      </w:r>
      <w:r w:rsidR="00D651A0" w:rsidRPr="68B8C47A">
        <w:rPr>
          <w:rFonts w:asciiTheme="majorHAnsi" w:eastAsiaTheme="majorEastAsia" w:hAnsiTheme="majorHAnsi" w:cstheme="majorBidi"/>
        </w:rPr>
        <w:t>Date</w:t>
      </w:r>
      <w:r w:rsidRPr="68B8C47A">
        <w:rPr>
          <w:rFonts w:asciiTheme="majorHAnsi" w:eastAsiaTheme="majorEastAsia" w:hAnsiTheme="majorHAnsi" w:cstheme="majorBidi"/>
        </w:rPr>
        <w:t xml:space="preserve"> _______________</w:t>
      </w:r>
    </w:p>
    <w:sectPr w:rsidR="00865B1E" w:rsidSect="0000525E">
      <w:footerReference w:type="default" r:id="rId9"/>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F82BF" w14:textId="77777777" w:rsidR="00035165" w:rsidRDefault="00035165" w:rsidP="00307800">
      <w:r>
        <w:separator/>
      </w:r>
    </w:p>
  </w:endnote>
  <w:endnote w:type="continuationSeparator" w:id="0">
    <w:p w14:paraId="2C0AD554" w14:textId="77777777" w:rsidR="00035165" w:rsidRDefault="00035165" w:rsidP="00307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FF258" w14:textId="77777777" w:rsidR="00307800" w:rsidRDefault="00307800">
    <w:pPr>
      <w:pStyle w:val="Footer"/>
    </w:pPr>
  </w:p>
  <w:p w14:paraId="462FF259" w14:textId="5999D6B0" w:rsidR="00307800" w:rsidRPr="00307800" w:rsidRDefault="68B8C47A" w:rsidP="00307800">
    <w:pPr>
      <w:pStyle w:val="Footer"/>
      <w:jc w:val="center"/>
      <w:rPr>
        <w:b/>
      </w:rPr>
    </w:pPr>
    <w:r w:rsidRPr="68B8C47A">
      <w:rPr>
        <w:b/>
        <w:bCs/>
      </w:rPr>
      <w:t xml:space="preserve">RETURN THE COMPLETED APPLICATION TO </w:t>
    </w:r>
    <w:r w:rsidR="0039434D">
      <w:rPr>
        <w:b/>
        <w:bCs/>
      </w:rPr>
      <w:t xml:space="preserve">Ms. Tracy Nedd; </w:t>
    </w:r>
    <w:r w:rsidR="004F23C5">
      <w:rPr>
        <w:b/>
        <w:bCs/>
      </w:rPr>
      <w:t>NARCOOSSEE MIDDLE</w:t>
    </w:r>
    <w:r w:rsidR="000B0D45">
      <w:rPr>
        <w:b/>
        <w:bCs/>
      </w:rPr>
      <w:t xml:space="preserve"> </w:t>
    </w:r>
    <w:r w:rsidR="006B1332">
      <w:rPr>
        <w:b/>
        <w:bCs/>
      </w:rPr>
      <w:t>AVID Coordinator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3C631" w14:textId="77777777" w:rsidR="00035165" w:rsidRDefault="00035165" w:rsidP="00307800">
      <w:r>
        <w:separator/>
      </w:r>
    </w:p>
  </w:footnote>
  <w:footnote w:type="continuationSeparator" w:id="0">
    <w:p w14:paraId="37F73858" w14:textId="77777777" w:rsidR="00035165" w:rsidRDefault="00035165" w:rsidP="00307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C485E"/>
    <w:multiLevelType w:val="hybridMultilevel"/>
    <w:tmpl w:val="64E88E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742E50"/>
    <w:multiLevelType w:val="hybridMultilevel"/>
    <w:tmpl w:val="A20895A6"/>
    <w:lvl w:ilvl="0" w:tplc="CE924F02">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C7799C"/>
    <w:multiLevelType w:val="hybridMultilevel"/>
    <w:tmpl w:val="40489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B34FFB"/>
    <w:multiLevelType w:val="hybridMultilevel"/>
    <w:tmpl w:val="0F5ECB16"/>
    <w:lvl w:ilvl="0" w:tplc="CE924F02">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15:restartNumberingAfterBreak="0">
    <w:nsid w:val="5EDA2D1D"/>
    <w:multiLevelType w:val="hybridMultilevel"/>
    <w:tmpl w:val="D6586F84"/>
    <w:lvl w:ilvl="0" w:tplc="CE924F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FC5212"/>
    <w:multiLevelType w:val="hybridMultilevel"/>
    <w:tmpl w:val="9AB47EDC"/>
    <w:lvl w:ilvl="0" w:tplc="CE924F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062492"/>
    <w:multiLevelType w:val="hybridMultilevel"/>
    <w:tmpl w:val="66F2E69C"/>
    <w:lvl w:ilvl="0" w:tplc="CE924F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B55A08"/>
    <w:multiLevelType w:val="hybridMultilevel"/>
    <w:tmpl w:val="46103BDC"/>
    <w:lvl w:ilvl="0" w:tplc="CE924F0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6"/>
  </w:num>
  <w:num w:numId="14">
    <w:abstractNumId w:val="11"/>
  </w:num>
  <w:num w:numId="15">
    <w:abstractNumId w:val="17"/>
  </w:num>
  <w:num w:numId="16">
    <w:abstractNumId w:val="14"/>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80E"/>
    <w:rsid w:val="0000525E"/>
    <w:rsid w:val="000056D0"/>
    <w:rsid w:val="000071F7"/>
    <w:rsid w:val="000115E5"/>
    <w:rsid w:val="0002798A"/>
    <w:rsid w:val="00035165"/>
    <w:rsid w:val="000406CB"/>
    <w:rsid w:val="000423BD"/>
    <w:rsid w:val="00042D8C"/>
    <w:rsid w:val="00083002"/>
    <w:rsid w:val="00087B85"/>
    <w:rsid w:val="00096E7B"/>
    <w:rsid w:val="000A01F1"/>
    <w:rsid w:val="000A4780"/>
    <w:rsid w:val="000B0D45"/>
    <w:rsid w:val="000B5C4F"/>
    <w:rsid w:val="000C1163"/>
    <w:rsid w:val="000D2539"/>
    <w:rsid w:val="000E55E8"/>
    <w:rsid w:val="000E7854"/>
    <w:rsid w:val="000F2DF4"/>
    <w:rsid w:val="000F6783"/>
    <w:rsid w:val="00120C95"/>
    <w:rsid w:val="001274BB"/>
    <w:rsid w:val="0014663E"/>
    <w:rsid w:val="00180664"/>
    <w:rsid w:val="0019672B"/>
    <w:rsid w:val="001973AA"/>
    <w:rsid w:val="001E1F00"/>
    <w:rsid w:val="002123A6"/>
    <w:rsid w:val="00250014"/>
    <w:rsid w:val="00275BB5"/>
    <w:rsid w:val="00277CF7"/>
    <w:rsid w:val="0028459C"/>
    <w:rsid w:val="00286F6A"/>
    <w:rsid w:val="00291C8C"/>
    <w:rsid w:val="002A1ECE"/>
    <w:rsid w:val="002A2510"/>
    <w:rsid w:val="002B27FD"/>
    <w:rsid w:val="002B4D1D"/>
    <w:rsid w:val="002B652C"/>
    <w:rsid w:val="002C10B1"/>
    <w:rsid w:val="002C7FC8"/>
    <w:rsid w:val="002D0D1C"/>
    <w:rsid w:val="002D222A"/>
    <w:rsid w:val="002D7BDB"/>
    <w:rsid w:val="002F67B9"/>
    <w:rsid w:val="003076FD"/>
    <w:rsid w:val="00307800"/>
    <w:rsid w:val="00317005"/>
    <w:rsid w:val="00320544"/>
    <w:rsid w:val="00335259"/>
    <w:rsid w:val="0033782F"/>
    <w:rsid w:val="00345FDB"/>
    <w:rsid w:val="00375908"/>
    <w:rsid w:val="003874DE"/>
    <w:rsid w:val="003905EC"/>
    <w:rsid w:val="003929F1"/>
    <w:rsid w:val="0039434D"/>
    <w:rsid w:val="003A1B63"/>
    <w:rsid w:val="003A41A1"/>
    <w:rsid w:val="003B2326"/>
    <w:rsid w:val="003C1056"/>
    <w:rsid w:val="0040207F"/>
    <w:rsid w:val="004050D6"/>
    <w:rsid w:val="00430E12"/>
    <w:rsid w:val="00437ED0"/>
    <w:rsid w:val="00440CD8"/>
    <w:rsid w:val="00443837"/>
    <w:rsid w:val="00450F66"/>
    <w:rsid w:val="00461739"/>
    <w:rsid w:val="00467865"/>
    <w:rsid w:val="004803DA"/>
    <w:rsid w:val="0048685F"/>
    <w:rsid w:val="004A1437"/>
    <w:rsid w:val="004A4198"/>
    <w:rsid w:val="004A54EA"/>
    <w:rsid w:val="004B0578"/>
    <w:rsid w:val="004E34C6"/>
    <w:rsid w:val="004F23C5"/>
    <w:rsid w:val="004F23F4"/>
    <w:rsid w:val="004F62AD"/>
    <w:rsid w:val="00501AE8"/>
    <w:rsid w:val="0050249C"/>
    <w:rsid w:val="00503D0A"/>
    <w:rsid w:val="00504B65"/>
    <w:rsid w:val="005114CE"/>
    <w:rsid w:val="0052122B"/>
    <w:rsid w:val="005557F6"/>
    <w:rsid w:val="00563778"/>
    <w:rsid w:val="005A67F3"/>
    <w:rsid w:val="005B4AE2"/>
    <w:rsid w:val="005E63CC"/>
    <w:rsid w:val="005F6E87"/>
    <w:rsid w:val="00613129"/>
    <w:rsid w:val="00617C65"/>
    <w:rsid w:val="006A4437"/>
    <w:rsid w:val="006B1332"/>
    <w:rsid w:val="006D2635"/>
    <w:rsid w:val="006D779C"/>
    <w:rsid w:val="006E4111"/>
    <w:rsid w:val="006E4F63"/>
    <w:rsid w:val="006E729E"/>
    <w:rsid w:val="00716FC2"/>
    <w:rsid w:val="007602AC"/>
    <w:rsid w:val="00766B94"/>
    <w:rsid w:val="00774B67"/>
    <w:rsid w:val="00793AC6"/>
    <w:rsid w:val="007A6BA3"/>
    <w:rsid w:val="007A71DE"/>
    <w:rsid w:val="007B199B"/>
    <w:rsid w:val="007B6119"/>
    <w:rsid w:val="007E2A15"/>
    <w:rsid w:val="007E32E7"/>
    <w:rsid w:val="007F4ACD"/>
    <w:rsid w:val="00807C2F"/>
    <w:rsid w:val="008107D6"/>
    <w:rsid w:val="00841645"/>
    <w:rsid w:val="00852EC6"/>
    <w:rsid w:val="00865B1E"/>
    <w:rsid w:val="0088782D"/>
    <w:rsid w:val="008B7081"/>
    <w:rsid w:val="008E1A9C"/>
    <w:rsid w:val="008E72CF"/>
    <w:rsid w:val="00902964"/>
    <w:rsid w:val="00937437"/>
    <w:rsid w:val="0094790F"/>
    <w:rsid w:val="0096601F"/>
    <w:rsid w:val="00966B90"/>
    <w:rsid w:val="009737B7"/>
    <w:rsid w:val="009802C4"/>
    <w:rsid w:val="009976D9"/>
    <w:rsid w:val="00997A3E"/>
    <w:rsid w:val="009A4EA3"/>
    <w:rsid w:val="009A55DC"/>
    <w:rsid w:val="009C220D"/>
    <w:rsid w:val="009D1706"/>
    <w:rsid w:val="00A0273A"/>
    <w:rsid w:val="00A12FD1"/>
    <w:rsid w:val="00A211B2"/>
    <w:rsid w:val="00A2727E"/>
    <w:rsid w:val="00A35524"/>
    <w:rsid w:val="00A42760"/>
    <w:rsid w:val="00A4343B"/>
    <w:rsid w:val="00A72F3C"/>
    <w:rsid w:val="00A74F99"/>
    <w:rsid w:val="00A77F28"/>
    <w:rsid w:val="00A82BA3"/>
    <w:rsid w:val="00A92012"/>
    <w:rsid w:val="00A94ACC"/>
    <w:rsid w:val="00AE6FA4"/>
    <w:rsid w:val="00B03907"/>
    <w:rsid w:val="00B11811"/>
    <w:rsid w:val="00B11B41"/>
    <w:rsid w:val="00B311E1"/>
    <w:rsid w:val="00B46F56"/>
    <w:rsid w:val="00B4735C"/>
    <w:rsid w:val="00B4774F"/>
    <w:rsid w:val="00B77CB0"/>
    <w:rsid w:val="00B90EC2"/>
    <w:rsid w:val="00BA268F"/>
    <w:rsid w:val="00BC485B"/>
    <w:rsid w:val="00C079CA"/>
    <w:rsid w:val="00C133F3"/>
    <w:rsid w:val="00C255F7"/>
    <w:rsid w:val="00C67741"/>
    <w:rsid w:val="00C74647"/>
    <w:rsid w:val="00C76039"/>
    <w:rsid w:val="00C76480"/>
    <w:rsid w:val="00C76518"/>
    <w:rsid w:val="00C92FD6"/>
    <w:rsid w:val="00CC6598"/>
    <w:rsid w:val="00CC6BB1"/>
    <w:rsid w:val="00CF07E4"/>
    <w:rsid w:val="00D14E73"/>
    <w:rsid w:val="00D45685"/>
    <w:rsid w:val="00D6155E"/>
    <w:rsid w:val="00D651A0"/>
    <w:rsid w:val="00DC47A2"/>
    <w:rsid w:val="00DE1551"/>
    <w:rsid w:val="00DE7FB7"/>
    <w:rsid w:val="00E20DDA"/>
    <w:rsid w:val="00E27770"/>
    <w:rsid w:val="00E32A8B"/>
    <w:rsid w:val="00E36054"/>
    <w:rsid w:val="00E37E7B"/>
    <w:rsid w:val="00E37F3A"/>
    <w:rsid w:val="00E41ACC"/>
    <w:rsid w:val="00E46E04"/>
    <w:rsid w:val="00E5280E"/>
    <w:rsid w:val="00E87396"/>
    <w:rsid w:val="00EC42A3"/>
    <w:rsid w:val="00F03FC7"/>
    <w:rsid w:val="00F07933"/>
    <w:rsid w:val="00F07DE6"/>
    <w:rsid w:val="00F21B82"/>
    <w:rsid w:val="00F378FB"/>
    <w:rsid w:val="00F83033"/>
    <w:rsid w:val="00F966AA"/>
    <w:rsid w:val="00FB0712"/>
    <w:rsid w:val="00FB1819"/>
    <w:rsid w:val="00FB538F"/>
    <w:rsid w:val="00FC2823"/>
    <w:rsid w:val="00FC3071"/>
    <w:rsid w:val="00FD5902"/>
    <w:rsid w:val="00FE176E"/>
    <w:rsid w:val="68B8C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2FF146"/>
  <w15:docId w15:val="{464A72F2-9F3C-409F-A34D-045CD73C0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3AA"/>
    <w:rPr>
      <w:rFonts w:asciiTheme="minorHAnsi" w:hAnsiTheme="minorHAnsi"/>
      <w:sz w:val="18"/>
      <w:szCs w:val="24"/>
    </w:rPr>
  </w:style>
  <w:style w:type="paragraph" w:styleId="Heading1">
    <w:name w:val="heading 1"/>
    <w:basedOn w:val="Normal"/>
    <w:next w:val="Normal"/>
    <w:qFormat/>
    <w:rsid w:val="0000525E"/>
    <w:pPr>
      <w:spacing w:before="200" w:after="120"/>
      <w:outlineLvl w:val="0"/>
    </w:pPr>
    <w:rPr>
      <w:rFonts w:asciiTheme="majorHAnsi" w:hAnsiTheme="majorHAnsi"/>
      <w:b/>
      <w:sz w:val="24"/>
    </w:rPr>
  </w:style>
  <w:style w:type="paragraph" w:styleId="Heading2">
    <w:name w:val="heading 2"/>
    <w:basedOn w:val="Normal"/>
    <w:next w:val="Normal"/>
    <w:qFormat/>
    <w:rsid w:val="001973AA"/>
    <w:pPr>
      <w:shd w:val="clear" w:color="auto" w:fill="404040" w:themeFill="text1" w:themeFillTint="BF"/>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1973AA"/>
    <w:pPr>
      <w:outlineLvl w:val="2"/>
    </w:pPr>
    <w:rPr>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customStyle="1" w:styleId="FieldText">
    <w:name w:val="Field Text"/>
    <w:basedOn w:val="Normal"/>
    <w:next w:val="Normal"/>
    <w:link w:val="FieldTextChar"/>
    <w:qFormat/>
    <w:rsid w:val="002B652C"/>
    <w:rPr>
      <w:b/>
      <w:szCs w:val="19"/>
    </w:rPr>
  </w:style>
  <w:style w:type="character" w:customStyle="1" w:styleId="FieldTextChar">
    <w:name w:val="Field Text Char"/>
    <w:basedOn w:val="DefaultParagraphFont"/>
    <w:link w:val="FieldText"/>
    <w:rsid w:val="002B652C"/>
    <w:rPr>
      <w:rFonts w:ascii="Arial" w:hAnsi="Arial"/>
      <w:b/>
      <w:sz w:val="19"/>
      <w:szCs w:val="19"/>
      <w:lang w:val="en-US" w:eastAsia="en-US" w:bidi="ar-SA"/>
    </w:rPr>
  </w:style>
  <w:style w:type="table" w:styleId="TableGrid">
    <w:name w:val="Table Grid"/>
    <w:basedOn w:val="TableNormal"/>
    <w:uiPriority w:val="59"/>
    <w:rsid w:val="002B6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973AA"/>
    <w:pPr>
      <w:jc w:val="right"/>
    </w:pPr>
    <w:rPr>
      <w:rFonts w:asciiTheme="majorHAnsi" w:hAnsiTheme="majorHAnsi"/>
      <w:b/>
      <w:color w:val="404040" w:themeColor="text1" w:themeTint="BF"/>
      <w:sz w:val="28"/>
    </w:rPr>
  </w:style>
  <w:style w:type="paragraph" w:styleId="ListParagraph">
    <w:name w:val="List Paragraph"/>
    <w:basedOn w:val="Normal"/>
    <w:uiPriority w:val="34"/>
    <w:qFormat/>
    <w:rsid w:val="0050249C"/>
    <w:pPr>
      <w:ind w:left="720"/>
      <w:contextualSpacing/>
    </w:pPr>
  </w:style>
  <w:style w:type="paragraph" w:styleId="Header">
    <w:name w:val="header"/>
    <w:basedOn w:val="Normal"/>
    <w:link w:val="HeaderChar"/>
    <w:uiPriority w:val="99"/>
    <w:unhideWhenUsed/>
    <w:rsid w:val="00307800"/>
    <w:pPr>
      <w:tabs>
        <w:tab w:val="center" w:pos="4680"/>
        <w:tab w:val="right" w:pos="9360"/>
      </w:tabs>
    </w:pPr>
  </w:style>
  <w:style w:type="character" w:customStyle="1" w:styleId="HeaderChar">
    <w:name w:val="Header Char"/>
    <w:basedOn w:val="DefaultParagraphFont"/>
    <w:link w:val="Header"/>
    <w:uiPriority w:val="99"/>
    <w:rsid w:val="00307800"/>
    <w:rPr>
      <w:rFonts w:asciiTheme="minorHAnsi" w:hAnsiTheme="minorHAnsi"/>
      <w:sz w:val="18"/>
      <w:szCs w:val="24"/>
    </w:rPr>
  </w:style>
  <w:style w:type="paragraph" w:styleId="Footer">
    <w:name w:val="footer"/>
    <w:basedOn w:val="Normal"/>
    <w:link w:val="FooterChar"/>
    <w:uiPriority w:val="99"/>
    <w:unhideWhenUsed/>
    <w:rsid w:val="00307800"/>
    <w:pPr>
      <w:tabs>
        <w:tab w:val="center" w:pos="4680"/>
        <w:tab w:val="right" w:pos="9360"/>
      </w:tabs>
    </w:pPr>
  </w:style>
  <w:style w:type="character" w:customStyle="1" w:styleId="FooterChar">
    <w:name w:val="Footer Char"/>
    <w:basedOn w:val="DefaultParagraphFont"/>
    <w:link w:val="Footer"/>
    <w:uiPriority w:val="99"/>
    <w:rsid w:val="00307800"/>
    <w:rPr>
      <w:rFonts w:asciiTheme="minorHAnsi" w:hAnsiTheme="minorHAnsi"/>
      <w:sz w:val="18"/>
      <w:szCs w:val="24"/>
    </w:rPr>
  </w:style>
  <w:style w:type="paragraph" w:styleId="NormalWeb">
    <w:name w:val="Normal (Web)"/>
    <w:basedOn w:val="Normal"/>
    <w:uiPriority w:val="99"/>
    <w:semiHidden/>
    <w:unhideWhenUsed/>
    <w:rsid w:val="00A0273A"/>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A027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1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ltkimb\AppData\Roaming\Microsoft\Templates\Employee%20inform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222073C0-86DA-408F-93BC-FF8ADF6DA7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Employee information form</Template>
  <TotalTime>10</TotalTime>
  <Pages>3</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Employee information form</vt:lpstr>
    </vt:vector>
  </TitlesOfParts>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information form</dc:title>
  <dc:creator>Default</dc:creator>
  <cp:keywords/>
  <cp:lastModifiedBy>Tracy Nedd</cp:lastModifiedBy>
  <cp:revision>3</cp:revision>
  <cp:lastPrinted>2021-01-28T17:17:00Z</cp:lastPrinted>
  <dcterms:created xsi:type="dcterms:W3CDTF">2021-01-28T17:22:00Z</dcterms:created>
  <dcterms:modified xsi:type="dcterms:W3CDTF">2022-03-08T17:36:00Z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TC060889361033</vt:lpwstr>
  </property>
</Properties>
</file>